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sz w:val="28"/>
          <w:lang w:val="en-US" w:eastAsia="zh-CN"/>
        </w:rPr>
      </w:pPr>
      <w:r>
        <w:rPr>
          <w:rFonts w:hint="eastAsia"/>
          <w:sz w:val="28"/>
          <w:lang w:val="en-US" w:eastAsia="zh-CN"/>
        </w:rPr>
        <w:t>附件1：</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存量房“</w:t>
      </w:r>
      <w:r>
        <w:rPr>
          <w:rFonts w:hint="eastAsia" w:ascii="方正小标宋_GBK" w:hAnsi="方正小标宋_GBK" w:eastAsia="方正小标宋_GBK" w:cs="方正小标宋_GBK"/>
          <w:b w:val="0"/>
          <w:bCs/>
          <w:sz w:val="44"/>
          <w:szCs w:val="44"/>
        </w:rPr>
        <w:t>带押过户</w:t>
      </w:r>
      <w:r>
        <w:rPr>
          <w:rFonts w:hint="eastAsia" w:ascii="方正小标宋_GBK" w:hAnsi="方正小标宋_GBK" w:eastAsia="方正小标宋_GBK" w:cs="方正小标宋_GBK"/>
          <w:b w:val="0"/>
          <w:bCs/>
          <w:sz w:val="44"/>
          <w:szCs w:val="44"/>
          <w:lang w:eastAsia="zh-CN"/>
        </w:rPr>
        <w:t>”税务登记综合</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outlineLvl w:val="9"/>
        <w:rPr>
          <w:rFonts w:hint="eastAsia" w:ascii="宋体" w:hAnsi="宋体" w:eastAsia="宋体" w:cs="Helvetica"/>
          <w:b/>
          <w:sz w:val="44"/>
          <w:szCs w:val="44"/>
          <w:lang w:val="en-US" w:eastAsia="zh-CN"/>
        </w:rPr>
      </w:pPr>
      <w:r>
        <w:rPr>
          <w:rFonts w:hint="eastAsia" w:ascii="方正小标宋_GBK" w:hAnsi="方正小标宋_GBK" w:eastAsia="方正小标宋_GBK" w:cs="方正小标宋_GBK"/>
          <w:b w:val="0"/>
          <w:bCs/>
          <w:sz w:val="44"/>
          <w:szCs w:val="44"/>
          <w:lang w:eastAsia="zh-CN"/>
        </w:rPr>
        <w:t>受理</w:t>
      </w:r>
      <w:r>
        <w:rPr>
          <w:rFonts w:hint="eastAsia" w:ascii="方正小标宋_GBK" w:hAnsi="方正小标宋_GBK" w:eastAsia="方正小标宋_GBK" w:cs="方正小标宋_GBK"/>
          <w:b w:val="0"/>
          <w:bCs/>
          <w:sz w:val="44"/>
          <w:szCs w:val="44"/>
        </w:rPr>
        <w:t>资料清单</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both"/>
        <w:textAlignment w:val="auto"/>
        <w:outlineLvl w:val="9"/>
        <w:rPr>
          <w:rFonts w:hint="eastAsia" w:ascii="仿宋_GB2312" w:hAnsi="仿宋_GB2312" w:eastAsia="仿宋_GB2312" w:cs="仿宋_GB2312"/>
          <w:b/>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1.不动产登记申请表（原件）</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2.不动产登记证明（原件）</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3.不动产权属证书（原件）</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4.申请人身份证明（核对原件收复印件）</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5.存量房买卖合同（原件）</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6.主合同和抵押合同（原件）</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银行同意在押期间办理不动产登记的承诺书（原银行出）</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8.权籍调查表（不动产权证</w:t>
      </w:r>
      <w:r>
        <w:rPr>
          <w:rFonts w:hint="eastAsia" w:ascii="仿宋_GB2312" w:hAnsi="仿宋_GB2312" w:eastAsia="仿宋_GB2312" w:cs="仿宋_GB2312"/>
          <w:sz w:val="32"/>
          <w:szCs w:val="32"/>
          <w:lang w:eastAsia="zh-CN"/>
        </w:rPr>
        <w:t>无须</w:t>
      </w:r>
      <w:r>
        <w:rPr>
          <w:rFonts w:hint="eastAsia" w:ascii="仿宋_GB2312" w:hAnsi="仿宋_GB2312" w:eastAsia="仿宋_GB2312" w:cs="仿宋_GB2312"/>
          <w:sz w:val="32"/>
          <w:szCs w:val="32"/>
        </w:rPr>
        <w:t>提供）（原件）</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9.授权委托书（原件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eastAsia="zh-CN"/>
        </w:rPr>
        <w:t>须提供</w:t>
      </w:r>
      <w:r>
        <w:rPr>
          <w:rFonts w:hint="eastAsia" w:ascii="仿宋_GB2312" w:hAnsi="仿宋_GB2312" w:eastAsia="仿宋_GB2312" w:cs="仿宋_GB2312"/>
          <w:sz w:val="32"/>
          <w:szCs w:val="32"/>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卖方出售已满5年的家庭唯一住房，根据政策规定申请个人所得税优惠的，须提供:家庭成员(卖方夫妻双方)户口簿、身份证明、婚姻证明(结婚证、离婚证)（原件）。</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 xml:space="preserve"> 申请据实征收个人所得税的，提供购房发票、契税完税证明等房产原值、合理费用凭证（原件）。</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rPr>
        <w:sectPr>
          <w:headerReference r:id="rId3" w:type="default"/>
          <w:pgSz w:w="11906" w:h="16838"/>
          <w:pgMar w:top="1440" w:right="1474" w:bottom="1440" w:left="1474" w:header="851" w:footer="992" w:gutter="0"/>
          <w:cols w:space="720" w:num="1"/>
          <w:docGrid w:type="lines" w:linePitch="312" w:charSpace="0"/>
        </w:sect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法律、行政法规以及《实施细则》规定的其他材料</w:t>
      </w:r>
    </w:p>
    <w:p>
      <w:pPr>
        <w:numPr>
          <w:ilvl w:val="0"/>
          <w:numId w:val="0"/>
        </w:numPr>
        <w:jc w:val="left"/>
        <w:rPr>
          <w:rFonts w:hint="eastAsia"/>
          <w:sz w:val="28"/>
          <w:lang w:val="en-US" w:eastAsia="zh-CN"/>
        </w:rPr>
      </w:pPr>
      <w:r>
        <w:rPr>
          <w:rFonts w:hint="eastAsia"/>
          <w:sz w:val="28"/>
          <w:lang w:val="en-US" w:eastAsia="zh-CN"/>
        </w:rPr>
        <w:t>附件2：</w:t>
      </w:r>
    </w:p>
    <w:p>
      <w:pPr>
        <w:ind w:left="0" w:leftChars="0" w:right="0" w:rightChars="0" w:firstLine="0" w:firstLineChars="0"/>
        <w:jc w:val="center"/>
        <w:rPr>
          <w:b/>
          <w:bCs/>
          <w:sz w:val="44"/>
          <w:szCs w:val="44"/>
        </w:rPr>
      </w:pPr>
      <w:r>
        <w:rPr>
          <w:rFonts w:hint="eastAsia" w:ascii="方正小标宋_GBK" w:hAnsi="方正小标宋_GBK" w:eastAsia="方正小标宋_GBK" w:cs="方正小标宋_GBK"/>
          <w:b w:val="0"/>
          <w:bCs w:val="0"/>
          <w:sz w:val="44"/>
          <w:szCs w:val="44"/>
        </w:rPr>
        <w:t>存量房</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rPr>
        <w:t>带押过户</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rPr>
        <w:t>三方协议（</w:t>
      </w:r>
      <w:r>
        <w:rPr>
          <w:rFonts w:hint="eastAsia" w:ascii="方正小标宋_GBK" w:hAnsi="方正小标宋_GBK" w:eastAsia="方正小标宋_GBK" w:cs="方正小标宋_GBK"/>
          <w:b w:val="0"/>
          <w:bCs w:val="0"/>
          <w:sz w:val="44"/>
          <w:szCs w:val="44"/>
          <w:lang w:eastAsia="zh-CN"/>
        </w:rPr>
        <w:t>参考样本</w:t>
      </w:r>
      <w:r>
        <w:rPr>
          <w:rFonts w:hint="eastAsia" w:ascii="方正小标宋_GBK" w:hAnsi="方正小标宋_GBK" w:eastAsia="方正小标宋_GBK" w:cs="方正小标宋_GBK"/>
          <w:b w:val="0"/>
          <w:bCs w:val="0"/>
          <w:sz w:val="44"/>
          <w:szCs w:val="44"/>
        </w:rPr>
        <w:t>）</w:t>
      </w:r>
    </w:p>
    <w:p>
      <w:pPr>
        <w:ind w:left="0" w:leftChars="0" w:right="0" w:righ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(适用于产权转移＋原抵押变更登记为一押＋新立抵押为二押，抵押权人相同)</w:t>
      </w:r>
    </w:p>
    <w:p>
      <w:pPr>
        <w:jc w:val="center"/>
        <w:rPr>
          <w:rFonts w:hint="eastAsia" w:ascii="仿宋" w:hAnsi="仿宋" w:eastAsia="仿宋" w:cs="仿宋"/>
          <w:b/>
          <w:bCs/>
          <w:sz w:val="44"/>
          <w:szCs w:val="44"/>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甲方（转让方及共有人）：</w:t>
      </w:r>
    </w:p>
    <w:p>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乙方（受让方及共有人）：</w:t>
      </w:r>
    </w:p>
    <w:p>
      <w:pPr>
        <w:numPr>
          <w:ilvl w:val="0"/>
          <w:numId w:val="2"/>
        </w:num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证件号码：</w:t>
      </w:r>
      <w:r>
        <w:rPr>
          <w:rFonts w:hint="eastAsia" w:ascii="仿宋_GB2312" w:hAnsi="仿宋_GB2312" w:eastAsia="仿宋_GB2312" w:cs="仿宋_GB2312"/>
          <w:sz w:val="32"/>
          <w:szCs w:val="32"/>
          <w:u w:val="single"/>
        </w:rPr>
        <w:t xml:space="preserve">          </w:t>
      </w:r>
    </w:p>
    <w:p>
      <w:pPr>
        <w:numPr>
          <w:ilvl w:val="0"/>
          <w:numId w:val="2"/>
        </w:num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证件号码：</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丙方（抵押权人）：</w:t>
      </w:r>
      <w:r>
        <w:rPr>
          <w:rFonts w:hint="eastAsia" w:ascii="仿宋_GB2312" w:hAnsi="仿宋_GB2312" w:eastAsia="仿宋_GB2312" w:cs="仿宋_GB2312"/>
          <w:sz w:val="32"/>
          <w:szCs w:val="32"/>
          <w:u w:val="single"/>
        </w:rPr>
        <w:t xml:space="preserve">                          </w:t>
      </w:r>
    </w:p>
    <w:p>
      <w:pPr>
        <w:numPr>
          <w:ilvl w:val="0"/>
          <w:numId w:val="2"/>
        </w:num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pStyle w:val="7"/>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鉴于：甲方已将名下不动产贷款抵押登记给丙方，丙方已放贷款。现甲方在未结清丙方处</w:t>
      </w:r>
      <w:r>
        <w:rPr>
          <w:rFonts w:hint="eastAsia" w:ascii="仿宋_GB2312" w:hAnsi="仿宋_GB2312" w:eastAsia="仿宋_GB2312" w:cs="仿宋_GB2312"/>
          <w:sz w:val="32"/>
          <w:szCs w:val="32"/>
          <w:lang w:eastAsia="zh-CN"/>
        </w:rPr>
        <w:t>按揭</w:t>
      </w:r>
      <w:r>
        <w:rPr>
          <w:rFonts w:hint="eastAsia" w:ascii="仿宋_GB2312" w:hAnsi="仿宋_GB2312" w:eastAsia="仿宋_GB2312" w:cs="仿宋_GB2312"/>
          <w:sz w:val="32"/>
          <w:szCs w:val="32"/>
        </w:rPr>
        <w:t>贷款本息</w:t>
      </w:r>
      <w:r>
        <w:rPr>
          <w:rFonts w:hint="eastAsia" w:ascii="仿宋_GB2312" w:hAnsi="仿宋_GB2312" w:eastAsia="仿宋_GB2312" w:cs="仿宋_GB2312"/>
          <w:sz w:val="32"/>
          <w:szCs w:val="32"/>
          <w:lang w:eastAsia="zh-CN"/>
        </w:rPr>
        <w:t>，且按揭贷款当前无逾期的</w:t>
      </w:r>
      <w:r>
        <w:rPr>
          <w:rFonts w:hint="eastAsia" w:ascii="仿宋_GB2312" w:hAnsi="仿宋_GB2312" w:eastAsia="仿宋_GB2312" w:cs="仿宋_GB2312"/>
          <w:sz w:val="32"/>
          <w:szCs w:val="32"/>
        </w:rPr>
        <w:t>情况下，拟将该不动产转让过户给乙方。为保障交易资金安全、保障三方合法权益，现经三方协商一致，达成“带押过户”具体约定如下：</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甲方同意将其名下坐落于清远市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产权证号：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的不动产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%份额转让给乙方。                                                    </w:t>
      </w:r>
    </w:p>
    <w:p>
      <w:pPr>
        <w:numPr>
          <w:ilvl w:val="0"/>
          <w:numId w:val="3"/>
        </w:numPr>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丙方同意甲在未提前归还结清丙方处贷款本息情况下，将该不动产由甲交</w:t>
      </w:r>
      <w:r>
        <w:rPr>
          <w:rFonts w:hint="eastAsia" w:ascii="仿宋_GB2312" w:hAnsi="仿宋_GB2312" w:eastAsia="仿宋_GB2312" w:cs="仿宋_GB2312"/>
          <w:sz w:val="32"/>
          <w:szCs w:val="32"/>
          <w:highlight w:val="none"/>
        </w:rPr>
        <w:t>易过户至乙方。</w:t>
      </w:r>
    </w:p>
    <w:p>
      <w:pPr>
        <w:numPr>
          <w:ilvl w:val="0"/>
          <w:numId w:val="3"/>
        </w:numPr>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乙方知晓甲方名下该不动产向丙方抵押担保贷款尚未还款结清（甲丙双方抵押不动产证明号为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）。未结贷款本息余额约人民币：小写</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大写</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准确金额以新贷款放贷划转代偿时三方确定）三方同意将原甲、丙贷款抵押合同进行变更，变更内容为：在该不动产过户登记至乙方名下之日起，由乙方以其名下该不动产为甲丙双方原借贷剩余未结清本息作第三担保进行抵押。</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乙方同意同时将该不动产受让过户至其名下，知晓并同意一并将原抵押权登记进行变更登记</w:t>
      </w:r>
      <w:r>
        <w:rPr>
          <w:rFonts w:hint="eastAsia" w:ascii="仿宋_GB2312" w:hAnsi="仿宋_GB2312" w:eastAsia="仿宋_GB2312" w:cs="仿宋_GB2312"/>
          <w:sz w:val="32"/>
          <w:szCs w:val="32"/>
          <w:highlight w:val="none"/>
          <w:lang w:eastAsia="zh-CN"/>
        </w:rPr>
        <w:t>（抵押人由甲方变更为乙方）</w:t>
      </w:r>
      <w:r>
        <w:rPr>
          <w:rFonts w:hint="eastAsia" w:ascii="仿宋_GB2312" w:hAnsi="仿宋_GB2312" w:eastAsia="仿宋_GB2312" w:cs="仿宋_GB2312"/>
          <w:sz w:val="32"/>
          <w:szCs w:val="32"/>
          <w:highlight w:val="none"/>
        </w:rPr>
        <w:t>，知晓丙方的抵押权注销登记前，上述不动产可能因丙方抵押权的实现而被法院拍</w:t>
      </w:r>
      <w:r>
        <w:rPr>
          <w:rFonts w:hint="eastAsia" w:ascii="仿宋_GB2312" w:hAnsi="仿宋_GB2312" w:eastAsia="仿宋_GB2312" w:cs="仿宋_GB2312"/>
          <w:sz w:val="32"/>
          <w:szCs w:val="32"/>
        </w:rPr>
        <w:t>卖、变卖等方式进行处置。</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签订本协议之日起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个工作日内，甲乙双方应及时按程序网签备案《存量房买卖合同》。</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签订本协议之日起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个工作日内，丙方对乙方抵押贷款审批办理完毕，出具审批通过、签署完毕的《抵押贷款合同》。</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甲、乙、丙三方同时向不动产登记机构提交齐全资料一并申请办理不动产转移登记、抵押权变更登记（一押）、抵押权新立登记（二押）的组合登记业务，以及不动产税务、登记一窗受理业务。</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名下不动产权证书、一押不动产登记证明、二押不动产登记证明核发后，丙方向乙方及时发放购房贷款。该购房贷款优先代偿支付甲方在丙方处的上述原抵押担保贷款剩余未结清本息，乙方委托丙将该笔用于代偿的购房贷款直接划转入丙方指定银行还款账户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上述丙方发放的乙方购房贷款在结清甲方在丙方处的贷款本息后有余款的，乙方委托丙方直接划入甲方指定银行账户如下：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账户：</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上述丙方发放乙的购房贷款不足以结清甲方在丙方处的贷款本息的，由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方自行补足。</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甲方在丙方处的抵押担保贷款本息结清后，丙方应在3个工作日内申请注销上述不动产的第一顺位抵押登记。</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转让房产带押过户至乙方名下后被有权机关查封或乙方发生新贷款合同约定的违约情形的，丙方有权中止发放新贷款，甚至不再发放新贷款，乙方应赔偿甲、丙方的一切损失，丙方对赔偿金优先受偿，以偿还甲方欠丙方的所有贷款本息及相关费用。</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如丙方不再发放购房贷款，丙方应注销其二次抵押权登记。已经过户至乙方名下的不动产如何处理，按照双方签订的买卖合同以及相关法律、法规执行。</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240" w:lineRule="auto"/>
        <w:ind w:left="17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甲、乙双方承诺不以虚假交易为名套取丙方贷款资金，否则应赔偿丙方的一切损失。</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因“带押过户”产生的风险和责任均由三方依法承担，如有争议不能协商解决的，可以直接向清远市清城区人民法院起诉，无需经过登记部门先行处理。</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本协议一式肆份，甲方、丙方各执</w:t>
      </w:r>
      <w:r>
        <w:rPr>
          <w:rFonts w:hint="eastAsia" w:ascii="仿宋_GB2312" w:hAnsi="仿宋_GB2312" w:eastAsia="仿宋_GB2312" w:cs="仿宋_GB2312"/>
          <w:sz w:val="32"/>
          <w:szCs w:val="32"/>
          <w:lang w:eastAsia="zh-CN"/>
        </w:rPr>
        <w:t>壹</w:t>
      </w:r>
      <w:r>
        <w:rPr>
          <w:rFonts w:hint="eastAsia" w:ascii="仿宋_GB2312" w:hAnsi="仿宋_GB2312" w:eastAsia="仿宋_GB2312" w:cs="仿宋_GB2312"/>
          <w:sz w:val="32"/>
          <w:szCs w:val="32"/>
        </w:rPr>
        <w:t>份，乙方执贰份（其中一份办理登记手续时向不动产登记机构提交</w:t>
      </w:r>
      <w:r>
        <w:rPr>
          <w:rFonts w:hint="eastAsia" w:ascii="仿宋_GB2312" w:hAnsi="仿宋_GB2312" w:eastAsia="仿宋_GB2312" w:cs="仿宋_GB2312"/>
          <w:sz w:val="32"/>
          <w:szCs w:val="32"/>
          <w:lang w:eastAsia="zh-CN"/>
        </w:rPr>
        <w:t>壹</w:t>
      </w:r>
      <w:r>
        <w:rPr>
          <w:rFonts w:hint="eastAsia" w:ascii="仿宋_GB2312" w:hAnsi="仿宋_GB2312" w:eastAsia="仿宋_GB2312" w:cs="仿宋_GB2312"/>
          <w:sz w:val="32"/>
          <w:szCs w:val="32"/>
        </w:rPr>
        <w:t>份），本协议自签订之日生效。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甲方（签章）：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乙方（签章）：</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丙方（盖章）：</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地点：</w:t>
      </w:r>
    </w:p>
    <w:p>
      <w:pPr>
        <w:numPr>
          <w:ilvl w:val="0"/>
          <w:numId w:val="0"/>
        </w:numPr>
        <w:jc w:val="left"/>
        <w:rPr>
          <w:rFonts w:hint="eastAsia"/>
          <w:sz w:val="28"/>
          <w:lang w:val="en-US" w:eastAsia="zh-CN"/>
        </w:rPr>
      </w:pPr>
      <w:r>
        <w:rPr>
          <w:rFonts w:hint="eastAsia"/>
          <w:sz w:val="28"/>
          <w:lang w:val="en-US" w:eastAsia="zh-CN"/>
        </w:rPr>
        <w:t>附件3:</w:t>
      </w:r>
    </w:p>
    <w:p>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存量房</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rPr>
        <w:t>带押过户</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rPr>
        <w:t>四方协议（</w:t>
      </w:r>
      <w:r>
        <w:rPr>
          <w:rFonts w:hint="eastAsia" w:ascii="方正小标宋_GBK" w:hAnsi="方正小标宋_GBK" w:eastAsia="方正小标宋_GBK" w:cs="方正小标宋_GBK"/>
          <w:b w:val="0"/>
          <w:bCs w:val="0"/>
          <w:sz w:val="44"/>
          <w:szCs w:val="44"/>
          <w:lang w:eastAsia="zh-CN"/>
        </w:rPr>
        <w:t>参考样本</w:t>
      </w:r>
      <w:r>
        <w:rPr>
          <w:rFonts w:hint="eastAsia" w:ascii="方正小标宋_GBK" w:hAnsi="方正小标宋_GBK" w:eastAsia="方正小标宋_GBK" w:cs="方正小标宋_GBK"/>
          <w:b w:val="0"/>
          <w:bCs w:val="0"/>
          <w:sz w:val="44"/>
          <w:szCs w:val="44"/>
        </w:rPr>
        <w:t>）</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(适用于产权转移＋原抵押变更登记为一押＋新立抵押为二押，抵押权人不同)</w:t>
      </w:r>
    </w:p>
    <w:p>
      <w:pPr>
        <w:jc w:val="center"/>
        <w:rPr>
          <w:rFonts w:hint="eastAsia" w:ascii="仿宋_GB2312" w:hAnsi="仿宋_GB2312" w:eastAsia="仿宋_GB2312" w:cs="仿宋_GB2312"/>
          <w:b/>
          <w:bCs/>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甲方（转让方及共有人）：</w:t>
      </w:r>
    </w:p>
    <w:p>
      <w:pPr>
        <w:numPr>
          <w:ilvl w:val="0"/>
          <w:numId w:val="4"/>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numPr>
          <w:ilvl w:val="0"/>
          <w:numId w:val="4"/>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乙方（受让方及共有人）：</w:t>
      </w:r>
    </w:p>
    <w:p>
      <w:pPr>
        <w:numPr>
          <w:ilvl w:val="0"/>
          <w:numId w:val="5"/>
        </w:num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证件号码：</w:t>
      </w:r>
      <w:r>
        <w:rPr>
          <w:rFonts w:hint="eastAsia" w:ascii="仿宋_GB2312" w:hAnsi="仿宋_GB2312" w:eastAsia="仿宋_GB2312" w:cs="仿宋_GB2312"/>
          <w:sz w:val="32"/>
          <w:szCs w:val="32"/>
          <w:u w:val="single"/>
        </w:rPr>
        <w:t xml:space="preserve">          </w:t>
      </w:r>
    </w:p>
    <w:p>
      <w:pPr>
        <w:numPr>
          <w:ilvl w:val="0"/>
          <w:numId w:val="5"/>
        </w:num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证件号码：</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丙方（原抵押权人）：</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丁方（新抵押权人）：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鉴于：甲方已将名下不动产抵押登记给丙方，丙方已放贷款。现甲方在未结清丙方处</w:t>
      </w:r>
      <w:r>
        <w:rPr>
          <w:rFonts w:hint="eastAsia" w:ascii="仿宋_GB2312" w:hAnsi="仿宋_GB2312" w:eastAsia="仿宋_GB2312" w:cs="仿宋_GB2312"/>
          <w:sz w:val="32"/>
          <w:szCs w:val="32"/>
          <w:lang w:eastAsia="zh-CN"/>
        </w:rPr>
        <w:t>按揭</w:t>
      </w:r>
      <w:r>
        <w:rPr>
          <w:rFonts w:hint="eastAsia" w:ascii="仿宋_GB2312" w:hAnsi="仿宋_GB2312" w:eastAsia="仿宋_GB2312" w:cs="仿宋_GB2312"/>
          <w:sz w:val="32"/>
          <w:szCs w:val="32"/>
        </w:rPr>
        <w:t>贷款本息</w:t>
      </w:r>
      <w:r>
        <w:rPr>
          <w:rFonts w:hint="eastAsia" w:ascii="仿宋_GB2312" w:hAnsi="仿宋_GB2312" w:eastAsia="仿宋_GB2312" w:cs="仿宋_GB2312"/>
          <w:sz w:val="32"/>
          <w:szCs w:val="32"/>
          <w:lang w:eastAsia="zh-CN"/>
        </w:rPr>
        <w:t>，且按揭贷款当前无逾期的</w:t>
      </w:r>
      <w:r>
        <w:rPr>
          <w:rFonts w:hint="eastAsia" w:ascii="仿宋_GB2312" w:hAnsi="仿宋_GB2312" w:eastAsia="仿宋_GB2312" w:cs="仿宋_GB2312"/>
          <w:sz w:val="32"/>
          <w:szCs w:val="32"/>
        </w:rPr>
        <w:t>情况下，拟将该不动产转让过户给乙方，乙方向丁方拟办理住房贷款。为保障交易资金安全、保障四方合法权益，现经四方协商一致，达成“带押过户”具体约定如下：</w:t>
      </w:r>
    </w:p>
    <w:p>
      <w:pPr>
        <w:numPr>
          <w:ilvl w:val="0"/>
          <w:numId w:val="6"/>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甲方同意将其名下坐落于清远市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区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、产权证号：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的不动产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%份额转让给乙方。</w:t>
      </w:r>
    </w:p>
    <w:p>
      <w:pPr>
        <w:numPr>
          <w:ilvl w:val="0"/>
          <w:numId w:val="6"/>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丙方同意甲在未提前归还结清丙方处贷款本息情况下，将该不动产由甲交易过户至乙方。</w:t>
      </w:r>
    </w:p>
    <w:p>
      <w:pPr>
        <w:numPr>
          <w:ilvl w:val="0"/>
          <w:numId w:val="6"/>
        </w:numPr>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乙方知晓甲方名下该不动产存在向丙方抵押担保贷款尚未还款结清情况（甲、丙双方抵押权不动产证明号为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）。未结贷款本息余额约人民币：小写</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大写</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准确金额以新贷款放贷划转代偿时四方确定）。甲、乙、丙三方同意将原甲、丙贷款抵押合同进行变更，变更内容为：在该不动产过户登记至乙方名下之日起，由乙方以其名下该不动产为甲丙双方该借贷剩余未结清本息作第三担保进行抵押，直至该贷款本息结清。</w:t>
      </w:r>
    </w:p>
    <w:p>
      <w:pPr>
        <w:numPr>
          <w:ilvl w:val="0"/>
          <w:numId w:val="6"/>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乙方同意同时将该不动产受让过户至其名下，知晓并同意一并将原抵押权登记进行变更登记</w:t>
      </w:r>
      <w:r>
        <w:rPr>
          <w:rFonts w:hint="eastAsia" w:ascii="仿宋_GB2312" w:hAnsi="仿宋_GB2312" w:eastAsia="仿宋_GB2312" w:cs="仿宋_GB2312"/>
          <w:sz w:val="32"/>
          <w:szCs w:val="32"/>
          <w:lang w:val="en-US" w:eastAsia="zh-CN"/>
        </w:rPr>
        <w:t>(抵押人由甲方变更为乙方）</w:t>
      </w:r>
      <w:r>
        <w:rPr>
          <w:rFonts w:hint="eastAsia" w:ascii="仿宋_GB2312" w:hAnsi="仿宋_GB2312" w:eastAsia="仿宋_GB2312" w:cs="仿宋_GB2312"/>
          <w:sz w:val="32"/>
          <w:szCs w:val="32"/>
        </w:rPr>
        <w:t>，知晓丙方的抵押权注销登记前，上述不动产可能因丙方抵押权的实现而被法院拍卖、变卖等方式进行处置。</w:t>
      </w:r>
    </w:p>
    <w:p>
      <w:pPr>
        <w:numPr>
          <w:ilvl w:val="0"/>
          <w:numId w:val="6"/>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签订本协议之日起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个工作日内，丁方对乙方抵押贷款审批办理完毕，出具审批通过、签署完毕的《抵押贷款合同》。</w:t>
      </w:r>
    </w:p>
    <w:p>
      <w:pPr>
        <w:numPr>
          <w:ilvl w:val="0"/>
          <w:numId w:val="6"/>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签订本协议之日起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个工作日内，甲乙双方应及时按程序网签备案《存量房买卖合同》。</w:t>
      </w:r>
    </w:p>
    <w:p>
      <w:pPr>
        <w:numPr>
          <w:ilvl w:val="0"/>
          <w:numId w:val="6"/>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甲、乙、丙、丁四方同时向不动产登记机构提交齐全资料一并申请办理不动产转移登记、抵押权变更登记（一押）、抵押权新立登记（二押）的组合登记业务，以及不动产税务、登记一窗受理业务。</w:t>
      </w:r>
    </w:p>
    <w:p>
      <w:pPr>
        <w:numPr>
          <w:ilvl w:val="0"/>
          <w:numId w:val="6"/>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名下不动产权证书、一押不动产登记证明、二押不动产登记证明核发后，丁方向乙方及时发放购房贷款。该购房贷款优先代偿支付甲方在丙方处的上述原抵押担保贷款剩余未结清本息，乙方委托丁方将该笔用于代偿的购房贷款直接划转入丙方指定银行还款账户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上述丁方发放的乙方购房贷款在结清甲方在丙方处的贷款本息后有余款的，乙方委托丁方直接划入甲方指定银行账户如下：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账户：</w:t>
      </w:r>
    </w:p>
    <w:p>
      <w:pPr>
        <w:numPr>
          <w:ilvl w:val="0"/>
          <w:numId w:val="6"/>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上述丁方发放乙的购房贷款不足以结清甲方在丙方处的贷款本息的，由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方自行补足。</w:t>
      </w:r>
    </w:p>
    <w:p>
      <w:pPr>
        <w:numPr>
          <w:ilvl w:val="0"/>
          <w:numId w:val="6"/>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甲方在丙方处的抵押担保贷款本息结清后，丙方应在3个工作日内申请注销上述不动产的第一顺位抵押登记。</w:t>
      </w:r>
    </w:p>
    <w:p>
      <w:pPr>
        <w:numPr>
          <w:ilvl w:val="0"/>
          <w:numId w:val="6"/>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转让房产带押过户至乙方名下后被有权机关查封或乙方发生新贷款合同约定的违约情形的，丁方有权中止发放新贷款，甚至不再发放新贷款，乙方应赔偿甲、丙方的一切损失，丙方对赔偿金优先受偿，以偿还甲方欠丙方的所有贷款本息及相关费用。</w:t>
      </w:r>
    </w:p>
    <w:p>
      <w:pPr>
        <w:numPr>
          <w:ilvl w:val="0"/>
          <w:numId w:val="6"/>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如丁方不再发放购房贷款，丁方应注销其二次抵押权登记。已经过户至乙方名下的不动产如何处理，按照双方签订的买卖合同以及相关法律、法规执行。</w:t>
      </w:r>
    </w:p>
    <w:p>
      <w:pPr>
        <w:numPr>
          <w:ilvl w:val="0"/>
          <w:numId w:val="6"/>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甲、乙双方承诺不以虚假交易为名套取丙方、丁方贷款资金，否则应赔偿丙方、丁方的一切损失。</w:t>
      </w:r>
    </w:p>
    <w:p>
      <w:pPr>
        <w:numPr>
          <w:ilvl w:val="0"/>
          <w:numId w:val="6"/>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因“带押过户”产生的风险和责任均由四方依法承担，如有争议不能协商解决的，可以直接向清远市清城区人民法院起诉，无需经过登记部门先行处理。</w:t>
      </w:r>
    </w:p>
    <w:p>
      <w:pPr>
        <w:numPr>
          <w:ilvl w:val="0"/>
          <w:numId w:val="6"/>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本协议一式伍份，甲、丙、丁三方各执一份，乙方执贰份（其中壹份办理登记手续时向不动产登记机构提交一份），本协议自签订之日生效。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甲方（签章）：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丙方（签章）：</w:t>
      </w:r>
    </w:p>
    <w:p>
      <w:pPr>
        <w:pStyle w:val="8"/>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丁方（签章）：</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地点：</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sectPr>
          <w:pgSz w:w="11906" w:h="16838"/>
          <w:pgMar w:top="1440" w:right="1474" w:bottom="1440" w:left="1474" w:header="851" w:footer="992" w:gutter="0"/>
          <w:cols w:space="720" w:num="1"/>
          <w:docGrid w:type="lines" w:linePitch="312" w:charSpace="0"/>
        </w:sectPr>
      </w:pPr>
    </w:p>
    <w:p>
      <w:pPr>
        <w:numPr>
          <w:ilvl w:val="0"/>
          <w:numId w:val="0"/>
        </w:numPr>
        <w:jc w:val="left"/>
        <w:rPr>
          <w:rFonts w:hint="default"/>
          <w:sz w:val="28"/>
          <w:lang w:val="en-US" w:eastAsia="zh-CN"/>
        </w:rPr>
      </w:pPr>
      <w:r>
        <w:rPr>
          <w:rFonts w:hint="eastAsia"/>
          <w:sz w:val="28"/>
          <w:lang w:val="en-US" w:eastAsia="zh-CN"/>
        </w:rPr>
        <w:t>附件4:</w:t>
      </w:r>
    </w:p>
    <w:p>
      <w:pPr>
        <w:pStyle w:val="9"/>
        <w:spacing w:before="0" w:beforeLines="0" w:line="430" w:lineRule="exact"/>
        <w:ind w:left="2447" w:right="0" w:firstLine="0"/>
        <w:jc w:val="left"/>
        <w:rPr>
          <w:rFonts w:ascii="Microsoft JhengHei" w:hAnsi="Microsoft JhengHei" w:eastAsia="Microsoft JhengHei" w:cs="Microsoft JhengHei"/>
          <w:b/>
          <w:bCs/>
          <w:sz w:val="32"/>
          <w:szCs w:val="32"/>
        </w:rPr>
      </w:pP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2447" w:leftChars="0" w:right="0" w:rightChars="0" w:firstLine="0" w:firstLineChars="0"/>
        <w:jc w:val="left"/>
        <w:textAlignment w:val="auto"/>
        <w:outlineLvl w:val="9"/>
        <w:rPr>
          <w:rFonts w:ascii="Microsoft JhengHei" w:hAnsi="Microsoft JhengHei" w:eastAsia="Microsoft JhengHei" w:cs="Microsoft JhengHei"/>
          <w:sz w:val="32"/>
          <w:szCs w:val="32"/>
        </w:rPr>
      </w:pPr>
      <w:r>
        <w:rPr>
          <w:rFonts w:ascii="Microsoft JhengHei" w:hAnsi="Microsoft JhengHei" w:eastAsia="Microsoft JhengHei" w:cs="Microsoft JhengHei"/>
          <w:b/>
          <w:bCs/>
          <w:sz w:val="32"/>
          <w:szCs w:val="32"/>
        </w:rPr>
        <w:t>清远市不动产登记综合受理申请书</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outlineLvl w:val="9"/>
        <w:rPr>
          <w:rFonts w:ascii="Microsoft JhengHei" w:hAnsi="Microsoft JhengHei" w:eastAsia="Microsoft JhengHei" w:cs="Microsoft JhengHei"/>
          <w:b/>
          <w:bCs/>
          <w:sz w:val="11"/>
          <w:szCs w:val="11"/>
        </w:rPr>
      </w:pPr>
    </w:p>
    <w:tbl>
      <w:tblPr>
        <w:tblStyle w:val="4"/>
        <w:tblW w:w="0" w:type="auto"/>
        <w:tblInd w:w="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9"/>
        <w:gridCol w:w="705"/>
        <w:gridCol w:w="2211"/>
        <w:gridCol w:w="746"/>
        <w:gridCol w:w="1783"/>
        <w:gridCol w:w="3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7" w:beforeLines="0" w:after="0" w:afterLines="0" w:line="240" w:lineRule="auto"/>
              <w:ind w:right="0" w:rightChars="0"/>
              <w:jc w:val="left"/>
              <w:textAlignment w:val="auto"/>
              <w:outlineLvl w:val="9"/>
              <w:rPr>
                <w:rFonts w:ascii="Microsoft JhengHei" w:hAnsi="Microsoft JhengHei" w:eastAsia="Microsoft JhengHei" w:cs="Microsoft JhengHei"/>
                <w:b/>
                <w:bCs/>
                <w:sz w:val="15"/>
                <w:szCs w:val="15"/>
              </w:rPr>
            </w:pPr>
          </w:p>
          <w:p>
            <w:pPr>
              <w:pStyle w:val="10"/>
              <w:keepNext w:val="0"/>
              <w:keepLines w:val="0"/>
              <w:pageBreakBefore w:val="0"/>
              <w:widowControl w:val="0"/>
              <w:kinsoku/>
              <w:wordWrap/>
              <w:overflowPunct/>
              <w:topLinePunct w:val="0"/>
              <w:autoSpaceDE/>
              <w:autoSpaceDN/>
              <w:bidi w:val="0"/>
              <w:adjustRightInd/>
              <w:snapToGrid/>
              <w:spacing w:after="0" w:afterLines="0" w:line="240" w:lineRule="auto"/>
              <w:ind w:left="60"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收件</w:t>
            </w:r>
          </w:p>
        </w:tc>
        <w:tc>
          <w:tcPr>
            <w:tcW w:w="705"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39" w:beforeLines="0" w:after="0" w:afterLines="0" w:line="240" w:lineRule="auto"/>
              <w:ind w:left="143"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编号</w:t>
            </w:r>
          </w:p>
        </w:tc>
        <w:tc>
          <w:tcPr>
            <w:tcW w:w="221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39" w:beforeLines="0" w:after="0" w:afterLines="0" w:line="240" w:lineRule="auto"/>
              <w:ind w:left="99" w:leftChars="0" w:right="0" w:rightChars="0"/>
              <w:jc w:val="left"/>
              <w:textAlignment w:val="auto"/>
              <w:outlineLvl w:val="9"/>
              <w:rPr>
                <w:rFonts w:hint="eastAsia" w:ascii="宋体" w:hAnsi="宋体" w:eastAsia="宋体" w:cs="宋体"/>
                <w:sz w:val="20"/>
                <w:szCs w:val="20"/>
                <w:lang w:eastAsia="zh-CN"/>
              </w:rPr>
            </w:pPr>
            <w:r>
              <w:rPr>
                <w:rFonts w:hint="eastAsia" w:ascii="宋体" w:eastAsia="宋体"/>
                <w:sz w:val="20"/>
                <w:szCs w:val="22"/>
                <w:lang w:val="en-US" w:eastAsia="zh-CN"/>
              </w:rPr>
              <w:t>/</w:t>
            </w:r>
          </w:p>
        </w:tc>
        <w:tc>
          <w:tcPr>
            <w:tcW w:w="746" w:type="dxa"/>
            <w:vMerge w:val="restart"/>
            <w:tcBorders>
              <w:top w:val="single" w:color="000000" w:sz="8" w:space="0"/>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7" w:beforeLines="0" w:after="0" w:afterLines="0" w:line="240" w:lineRule="auto"/>
              <w:ind w:right="0" w:rightChars="0"/>
              <w:jc w:val="left"/>
              <w:textAlignment w:val="auto"/>
              <w:outlineLvl w:val="9"/>
              <w:rPr>
                <w:rFonts w:ascii="Microsoft JhengHei" w:hAnsi="Microsoft JhengHei" w:eastAsia="Microsoft JhengHei" w:cs="Microsoft JhengHei"/>
                <w:b/>
                <w:bCs/>
                <w:sz w:val="15"/>
                <w:szCs w:val="15"/>
              </w:rPr>
            </w:pPr>
          </w:p>
          <w:p>
            <w:pPr>
              <w:pStyle w:val="10"/>
              <w:keepNext w:val="0"/>
              <w:keepLines w:val="0"/>
              <w:pageBreakBefore w:val="0"/>
              <w:widowControl w:val="0"/>
              <w:kinsoku/>
              <w:wordWrap/>
              <w:overflowPunct/>
              <w:topLinePunct w:val="0"/>
              <w:autoSpaceDE/>
              <w:autoSpaceDN/>
              <w:bidi w:val="0"/>
              <w:adjustRightInd/>
              <w:snapToGrid/>
              <w:spacing w:after="0" w:afterLines="0" w:line="240" w:lineRule="auto"/>
              <w:ind w:left="64"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收件人</w:t>
            </w:r>
          </w:p>
        </w:tc>
        <w:tc>
          <w:tcPr>
            <w:tcW w:w="1783" w:type="dxa"/>
            <w:vMerge w:val="restart"/>
            <w:tcBorders>
              <w:top w:val="single" w:color="000000" w:sz="8" w:space="0"/>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7" w:beforeLines="0" w:after="0" w:afterLines="0" w:line="240" w:lineRule="auto"/>
              <w:ind w:right="0" w:rightChars="0"/>
              <w:jc w:val="left"/>
              <w:textAlignment w:val="auto"/>
              <w:outlineLvl w:val="9"/>
              <w:rPr>
                <w:rFonts w:ascii="Microsoft JhengHei" w:hAnsi="Microsoft JhengHei" w:eastAsia="Microsoft JhengHei" w:cs="Microsoft JhengHei"/>
                <w:b/>
                <w:bCs/>
                <w:sz w:val="15"/>
                <w:szCs w:val="15"/>
              </w:rPr>
            </w:pPr>
          </w:p>
          <w:p>
            <w:pPr>
              <w:pStyle w:val="10"/>
              <w:keepNext w:val="0"/>
              <w:keepLines w:val="0"/>
              <w:pageBreakBefore w:val="0"/>
              <w:widowControl w:val="0"/>
              <w:kinsoku/>
              <w:wordWrap/>
              <w:overflowPunct/>
              <w:topLinePunct w:val="0"/>
              <w:autoSpaceDE/>
              <w:autoSpaceDN/>
              <w:bidi w:val="0"/>
              <w:adjustRightInd/>
              <w:snapToGrid/>
              <w:spacing w:after="0" w:afterLines="0" w:line="240" w:lineRule="auto"/>
              <w:ind w:left="582" w:leftChars="0" w:right="0" w:rightChars="0"/>
              <w:jc w:val="left"/>
              <w:textAlignment w:val="auto"/>
              <w:outlineLvl w:val="9"/>
              <w:rPr>
                <w:rFonts w:hint="eastAsia" w:ascii="宋体" w:hAnsi="宋体" w:eastAsia="宋体" w:cs="宋体"/>
                <w:sz w:val="20"/>
                <w:szCs w:val="20"/>
                <w:lang w:eastAsia="zh-CN"/>
              </w:rPr>
            </w:pPr>
          </w:p>
        </w:tc>
        <w:tc>
          <w:tcPr>
            <w:tcW w:w="3441" w:type="dxa"/>
            <w:vMerge w:val="restart"/>
            <w:tcBorders>
              <w:top w:val="single" w:color="000000" w:sz="8" w:space="0"/>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7" w:beforeLines="0" w:after="0" w:afterLines="0" w:line="240" w:lineRule="auto"/>
              <w:ind w:right="0" w:rightChars="0"/>
              <w:jc w:val="left"/>
              <w:textAlignment w:val="auto"/>
              <w:outlineLvl w:val="9"/>
              <w:rPr>
                <w:rFonts w:ascii="Microsoft JhengHei" w:hAnsi="Microsoft JhengHei" w:eastAsia="Microsoft JhengHei" w:cs="Microsoft JhengHei"/>
                <w:b/>
                <w:bCs/>
                <w:sz w:val="15"/>
                <w:szCs w:val="15"/>
              </w:rPr>
            </w:pPr>
          </w:p>
          <w:p>
            <w:pPr>
              <w:pStyle w:val="10"/>
              <w:keepNext w:val="0"/>
              <w:keepLines w:val="0"/>
              <w:pageBreakBefore w:val="0"/>
              <w:widowControl w:val="0"/>
              <w:kinsoku/>
              <w:wordWrap/>
              <w:overflowPunct/>
              <w:topLinePunct w:val="0"/>
              <w:autoSpaceDE/>
              <w:autoSpaceDN/>
              <w:bidi w:val="0"/>
              <w:adjustRightInd/>
              <w:snapToGrid/>
              <w:spacing w:after="0" w:afterLines="0" w:line="240" w:lineRule="auto"/>
              <w:ind w:left="814"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单位：平方米、万元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705"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39" w:beforeLines="0" w:after="0" w:afterLines="0" w:line="240" w:lineRule="auto"/>
              <w:ind w:left="143"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日期</w:t>
            </w:r>
          </w:p>
        </w:tc>
        <w:tc>
          <w:tcPr>
            <w:tcW w:w="221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39" w:beforeLines="0" w:after="0" w:afterLines="0" w:line="240" w:lineRule="auto"/>
              <w:ind w:left="149" w:leftChars="0" w:right="0" w:rightChars="0"/>
              <w:jc w:val="left"/>
              <w:textAlignment w:val="auto"/>
              <w:outlineLvl w:val="9"/>
              <w:rPr>
                <w:rFonts w:hint="eastAsia" w:ascii="宋体" w:hAnsi="宋体" w:eastAsia="宋体" w:cs="宋体"/>
                <w:sz w:val="20"/>
                <w:szCs w:val="20"/>
                <w:lang w:eastAsia="zh-CN"/>
              </w:rPr>
            </w:pPr>
            <w:r>
              <w:rPr>
                <w:rFonts w:hint="eastAsia" w:ascii="宋体" w:eastAsia="宋体"/>
                <w:sz w:val="20"/>
                <w:szCs w:val="22"/>
                <w:lang w:val="en-US" w:eastAsia="zh-CN"/>
              </w:rPr>
              <w:t>/</w:t>
            </w:r>
          </w:p>
        </w:tc>
        <w:tc>
          <w:tcPr>
            <w:tcW w:w="746" w:type="dxa"/>
            <w:vMerge w:val="continue"/>
            <w:tcBorders>
              <w:left w:val="single" w:color="000000" w:sz="8" w:space="0"/>
              <w:bottom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783" w:type="dxa"/>
            <w:vMerge w:val="continue"/>
            <w:tcBorders>
              <w:left w:val="single" w:color="000000" w:sz="8" w:space="0"/>
              <w:bottom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3441" w:type="dxa"/>
            <w:vMerge w:val="continue"/>
            <w:tcBorders>
              <w:left w:val="single" w:color="000000" w:sz="8" w:space="0"/>
              <w:bottom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r>
    </w:tbl>
    <w:p>
      <w:pPr>
        <w:pStyle w:val="9"/>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outlineLvl w:val="9"/>
        <w:rPr>
          <w:rFonts w:ascii="Microsoft JhengHei" w:hAnsi="Microsoft JhengHei" w:eastAsia="Microsoft JhengHei" w:cs="Microsoft JhengHei"/>
          <w:b/>
          <w:bCs/>
          <w:sz w:val="8"/>
          <w:szCs w:val="8"/>
        </w:rPr>
      </w:pPr>
    </w:p>
    <w:tbl>
      <w:tblPr>
        <w:tblStyle w:val="4"/>
        <w:tblW w:w="0" w:type="auto"/>
        <w:tblInd w:w="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9"/>
        <w:gridCol w:w="1481"/>
        <w:gridCol w:w="2678"/>
        <w:gridCol w:w="1783"/>
        <w:gridCol w:w="2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22" w:beforeLines="0" w:after="0" w:afterLines="0" w:line="240" w:lineRule="auto"/>
              <w:ind w:left="159" w:leftChars="0" w:right="157" w:rightChars="0"/>
              <w:jc w:val="both"/>
              <w:textAlignment w:val="auto"/>
              <w:outlineLvl w:val="9"/>
              <w:rPr>
                <w:rFonts w:ascii="宋体" w:hAnsi="宋体" w:eastAsia="宋体" w:cs="宋体"/>
                <w:sz w:val="20"/>
                <w:szCs w:val="20"/>
              </w:rPr>
            </w:pPr>
            <w:r>
              <w:rPr>
                <w:rFonts w:ascii="宋体" w:hAnsi="宋体" w:eastAsia="宋体" w:cs="宋体"/>
                <w:sz w:val="20"/>
                <w:szCs w:val="20"/>
              </w:rPr>
              <w:t>申</w:t>
            </w:r>
            <w:r>
              <w:rPr>
                <w:rFonts w:ascii="宋体" w:hAnsi="宋体" w:eastAsia="宋体" w:cs="宋体"/>
                <w:w w:val="99"/>
                <w:sz w:val="20"/>
                <w:szCs w:val="20"/>
              </w:rPr>
              <w:t xml:space="preserve"> </w:t>
            </w:r>
            <w:r>
              <w:rPr>
                <w:rFonts w:ascii="宋体" w:hAnsi="宋体" w:eastAsia="宋体" w:cs="宋体"/>
                <w:sz w:val="20"/>
                <w:szCs w:val="20"/>
              </w:rPr>
              <w:t>请</w:t>
            </w:r>
            <w:r>
              <w:rPr>
                <w:rFonts w:ascii="宋体" w:hAnsi="宋体" w:eastAsia="宋体" w:cs="宋体"/>
                <w:w w:val="99"/>
                <w:sz w:val="20"/>
                <w:szCs w:val="20"/>
              </w:rPr>
              <w:t xml:space="preserve"> </w:t>
            </w:r>
            <w:r>
              <w:rPr>
                <w:rFonts w:ascii="宋体" w:hAnsi="宋体" w:eastAsia="宋体" w:cs="宋体"/>
                <w:sz w:val="20"/>
                <w:szCs w:val="20"/>
              </w:rPr>
              <w:t>登</w:t>
            </w:r>
            <w:r>
              <w:rPr>
                <w:rFonts w:ascii="宋体" w:hAnsi="宋体" w:eastAsia="宋体" w:cs="宋体"/>
                <w:w w:val="99"/>
                <w:sz w:val="20"/>
                <w:szCs w:val="20"/>
              </w:rPr>
              <w:t xml:space="preserve"> </w:t>
            </w:r>
            <w:r>
              <w:rPr>
                <w:rFonts w:ascii="宋体" w:hAnsi="宋体" w:eastAsia="宋体" w:cs="宋体"/>
                <w:sz w:val="20"/>
                <w:szCs w:val="20"/>
              </w:rPr>
              <w:t>记</w:t>
            </w:r>
            <w:r>
              <w:rPr>
                <w:rFonts w:ascii="宋体" w:hAnsi="宋体" w:eastAsia="宋体" w:cs="宋体"/>
                <w:w w:val="99"/>
                <w:sz w:val="20"/>
                <w:szCs w:val="20"/>
              </w:rPr>
              <w:t xml:space="preserve"> </w:t>
            </w:r>
            <w:r>
              <w:rPr>
                <w:rFonts w:ascii="宋体" w:hAnsi="宋体" w:eastAsia="宋体" w:cs="宋体"/>
                <w:sz w:val="20"/>
                <w:szCs w:val="20"/>
              </w:rPr>
              <w:t>事</w:t>
            </w:r>
            <w:r>
              <w:rPr>
                <w:rFonts w:ascii="宋体" w:hAnsi="宋体" w:eastAsia="宋体" w:cs="宋体"/>
                <w:w w:val="99"/>
                <w:sz w:val="20"/>
                <w:szCs w:val="20"/>
              </w:rPr>
              <w:t xml:space="preserve"> </w:t>
            </w:r>
            <w:r>
              <w:rPr>
                <w:rFonts w:ascii="宋体" w:hAnsi="宋体" w:eastAsia="宋体" w:cs="宋体"/>
                <w:sz w:val="20"/>
                <w:szCs w:val="20"/>
              </w:rPr>
              <w:t>由</w:t>
            </w: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261"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权利类型</w:t>
            </w:r>
          </w:p>
        </w:tc>
        <w:tc>
          <w:tcPr>
            <w:tcW w:w="7405"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2268"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国有建设用地使用权及房屋所有权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261"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申请事项</w:t>
            </w:r>
          </w:p>
        </w:tc>
        <w:tc>
          <w:tcPr>
            <w:tcW w:w="7405"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存量转移+抵押变更登记（带押过户）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3"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6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对接民生服务</w:t>
            </w:r>
          </w:p>
        </w:tc>
        <w:tc>
          <w:tcPr>
            <w:tcW w:w="7405"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after="0" w:afterLines="0" w:line="240" w:lineRule="auto"/>
              <w:ind w:right="0" w:rightChars="0"/>
              <w:jc w:val="left"/>
              <w:textAlignment w:val="auto"/>
              <w:outlineLvl w:val="9"/>
              <w:rPr>
                <w:rFonts w:ascii="Microsoft JhengHei" w:hAnsi="Microsoft JhengHei" w:eastAsia="Microsoft JhengHei" w:cs="Microsoft JhengHei"/>
                <w:b/>
                <w:bCs/>
                <w:sz w:val="20"/>
                <w:szCs w:val="20"/>
              </w:rPr>
            </w:pPr>
          </w:p>
          <w:p>
            <w:pPr>
              <w:pStyle w:val="10"/>
              <w:keepNext w:val="0"/>
              <w:keepLines w:val="0"/>
              <w:pageBreakBefore w:val="0"/>
              <w:widowControl w:val="0"/>
              <w:kinsoku/>
              <w:wordWrap/>
              <w:overflowPunct/>
              <w:topLinePunct w:val="0"/>
              <w:autoSpaceDE/>
              <w:autoSpaceDN/>
              <w:bidi w:val="0"/>
              <w:adjustRightInd/>
              <w:snapToGrid/>
              <w:spacing w:before="15" w:beforeLines="0" w:after="0" w:afterLines="0" w:line="240" w:lineRule="auto"/>
              <w:ind w:right="0" w:rightChars="0"/>
              <w:jc w:val="left"/>
              <w:textAlignment w:val="auto"/>
              <w:outlineLvl w:val="9"/>
              <w:rPr>
                <w:rFonts w:hint="eastAsia" w:ascii="Microsoft JhengHei" w:hAnsi="Microsoft JhengHei" w:eastAsia="宋体" w:cs="Microsoft JhengHei"/>
                <w:b/>
                <w:bCs/>
                <w:sz w:val="18"/>
                <w:szCs w:val="18"/>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afterLines="0" w:line="240" w:lineRule="auto"/>
              <w:ind w:left="159" w:leftChars="0" w:right="157" w:rightChars="0"/>
              <w:jc w:val="both"/>
              <w:textAlignment w:val="auto"/>
              <w:outlineLvl w:val="9"/>
              <w:rPr>
                <w:rFonts w:ascii="宋体" w:hAnsi="宋体" w:eastAsia="宋体" w:cs="宋体"/>
                <w:sz w:val="20"/>
                <w:szCs w:val="20"/>
              </w:rPr>
            </w:pPr>
            <w:r>
              <w:rPr>
                <w:rFonts w:ascii="宋体" w:hAnsi="宋体" w:eastAsia="宋体" w:cs="宋体"/>
                <w:sz w:val="20"/>
                <w:szCs w:val="20"/>
              </w:rPr>
              <w:t>抵</w:t>
            </w:r>
            <w:r>
              <w:rPr>
                <w:rFonts w:ascii="宋体" w:hAnsi="宋体" w:eastAsia="宋体" w:cs="宋体"/>
                <w:w w:val="99"/>
                <w:sz w:val="20"/>
                <w:szCs w:val="20"/>
              </w:rPr>
              <w:t xml:space="preserve"> </w:t>
            </w:r>
            <w:r>
              <w:rPr>
                <w:rFonts w:ascii="宋体" w:hAnsi="宋体" w:eastAsia="宋体" w:cs="宋体"/>
                <w:sz w:val="20"/>
                <w:szCs w:val="20"/>
              </w:rPr>
              <w:t>押</w:t>
            </w:r>
            <w:r>
              <w:rPr>
                <w:rFonts w:ascii="宋体" w:hAnsi="宋体" w:eastAsia="宋体" w:cs="宋体"/>
                <w:w w:val="99"/>
                <w:sz w:val="20"/>
                <w:szCs w:val="20"/>
              </w:rPr>
              <w:t xml:space="preserve"> </w:t>
            </w:r>
            <w:r>
              <w:rPr>
                <w:rFonts w:ascii="宋体" w:hAnsi="宋体" w:eastAsia="宋体" w:cs="宋体"/>
                <w:sz w:val="20"/>
                <w:szCs w:val="20"/>
              </w:rPr>
              <w:t>权</w:t>
            </w:r>
            <w:r>
              <w:rPr>
                <w:rFonts w:ascii="宋体" w:hAnsi="宋体" w:eastAsia="宋体" w:cs="宋体"/>
                <w:w w:val="99"/>
                <w:sz w:val="20"/>
                <w:szCs w:val="20"/>
              </w:rPr>
              <w:t xml:space="preserve"> </w:t>
            </w:r>
            <w:r>
              <w:rPr>
                <w:rFonts w:ascii="宋体" w:hAnsi="宋体" w:eastAsia="宋体" w:cs="宋体"/>
                <w:sz w:val="20"/>
                <w:szCs w:val="20"/>
              </w:rPr>
              <w:t>人</w:t>
            </w: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69" w:beforeLines="0" w:after="0" w:afterLines="0" w:line="240" w:lineRule="auto"/>
              <w:ind w:left="261"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共有情况</w:t>
            </w:r>
          </w:p>
        </w:tc>
        <w:tc>
          <w:tcPr>
            <w:tcW w:w="7405"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69"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6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姓名（名称）</w:t>
            </w:r>
          </w:p>
        </w:tc>
        <w:tc>
          <w:tcPr>
            <w:tcW w:w="2678"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48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共有份额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261"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证件种类</w:t>
            </w:r>
          </w:p>
        </w:tc>
        <w:tc>
          <w:tcPr>
            <w:tcW w:w="2678"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48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证件号码</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9" w:hRule="exact"/>
        </w:trPr>
        <w:tc>
          <w:tcPr>
            <w:tcW w:w="539" w:type="dxa"/>
            <w:vMerge w:val="continue"/>
            <w:tcBorders>
              <w:left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 w:beforeLines="0" w:after="0" w:afterLines="0" w:line="240" w:lineRule="auto"/>
              <w:ind w:left="261" w:leftChars="0" w:right="160" w:rightChars="0" w:hanging="100" w:firstLineChars="0"/>
              <w:jc w:val="left"/>
              <w:textAlignment w:val="auto"/>
              <w:outlineLvl w:val="9"/>
              <w:rPr>
                <w:rFonts w:ascii="宋体" w:hAnsi="宋体" w:eastAsia="宋体" w:cs="宋体"/>
                <w:sz w:val="20"/>
                <w:szCs w:val="20"/>
              </w:rPr>
            </w:pPr>
            <w:r>
              <w:rPr>
                <w:rFonts w:ascii="宋体" w:hAnsi="宋体" w:eastAsia="宋体" w:cs="宋体"/>
                <w:sz w:val="20"/>
                <w:szCs w:val="20"/>
              </w:rPr>
              <w:t>法定代表人</w:t>
            </w:r>
            <w:r>
              <w:rPr>
                <w:rFonts w:ascii="宋体" w:hAnsi="宋体" w:eastAsia="宋体" w:cs="宋体"/>
                <w:w w:val="99"/>
                <w:sz w:val="20"/>
                <w:szCs w:val="20"/>
              </w:rPr>
              <w:t xml:space="preserve"> </w:t>
            </w:r>
            <w:r>
              <w:rPr>
                <w:rFonts w:ascii="宋体" w:hAnsi="宋体" w:eastAsia="宋体" w:cs="宋体"/>
                <w:sz w:val="20"/>
                <w:szCs w:val="20"/>
              </w:rPr>
              <w:t>或负责人</w:t>
            </w:r>
          </w:p>
        </w:tc>
        <w:tc>
          <w:tcPr>
            <w:tcW w:w="2678"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48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联系电话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16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代理人姓名</w:t>
            </w:r>
          </w:p>
        </w:tc>
        <w:tc>
          <w:tcPr>
            <w:tcW w:w="2678"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48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联系电话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6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代理机构名称</w:t>
            </w:r>
          </w:p>
        </w:tc>
        <w:tc>
          <w:tcPr>
            <w:tcW w:w="7405"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4" w:beforeLines="0" w:after="0" w:afterLines="0" w:line="240" w:lineRule="auto"/>
              <w:ind w:right="0" w:rightChars="0"/>
              <w:jc w:val="left"/>
              <w:textAlignment w:val="auto"/>
              <w:outlineLvl w:val="9"/>
              <w:rPr>
                <w:rFonts w:ascii="Microsoft JhengHei" w:hAnsi="Microsoft JhengHei" w:eastAsia="Microsoft JhengHei" w:cs="Microsoft JhengHei"/>
                <w:b/>
                <w:bCs/>
                <w:sz w:val="28"/>
                <w:szCs w:val="28"/>
              </w:rPr>
            </w:pPr>
          </w:p>
          <w:p>
            <w:pPr>
              <w:pStyle w:val="10"/>
              <w:keepNext w:val="0"/>
              <w:keepLines w:val="0"/>
              <w:pageBreakBefore w:val="0"/>
              <w:widowControl w:val="0"/>
              <w:kinsoku/>
              <w:wordWrap/>
              <w:overflowPunct/>
              <w:topLinePunct w:val="0"/>
              <w:autoSpaceDE/>
              <w:autoSpaceDN/>
              <w:bidi w:val="0"/>
              <w:adjustRightInd/>
              <w:snapToGrid/>
              <w:spacing w:after="0" w:afterLines="0" w:line="240" w:lineRule="auto"/>
              <w:ind w:left="159" w:leftChars="0" w:right="157" w:rightChars="0"/>
              <w:jc w:val="both"/>
              <w:textAlignment w:val="auto"/>
              <w:outlineLvl w:val="9"/>
              <w:rPr>
                <w:rFonts w:ascii="宋体" w:hAnsi="宋体" w:eastAsia="宋体" w:cs="宋体"/>
                <w:sz w:val="20"/>
                <w:szCs w:val="20"/>
              </w:rPr>
            </w:pPr>
            <w:r>
              <w:rPr>
                <w:rFonts w:ascii="宋体" w:hAnsi="宋体" w:eastAsia="宋体" w:cs="宋体"/>
                <w:sz w:val="20"/>
                <w:szCs w:val="20"/>
              </w:rPr>
              <w:t>抵</w:t>
            </w:r>
            <w:r>
              <w:rPr>
                <w:rFonts w:ascii="宋体" w:hAnsi="宋体" w:eastAsia="宋体" w:cs="宋体"/>
                <w:w w:val="99"/>
                <w:sz w:val="20"/>
                <w:szCs w:val="20"/>
              </w:rPr>
              <w:t xml:space="preserve"> </w:t>
            </w:r>
            <w:r>
              <w:rPr>
                <w:rFonts w:ascii="宋体" w:hAnsi="宋体" w:eastAsia="宋体" w:cs="宋体"/>
                <w:sz w:val="20"/>
                <w:szCs w:val="20"/>
              </w:rPr>
              <w:t>押</w:t>
            </w:r>
            <w:r>
              <w:rPr>
                <w:rFonts w:ascii="宋体" w:hAnsi="宋体" w:eastAsia="宋体" w:cs="宋体"/>
                <w:w w:val="99"/>
                <w:sz w:val="20"/>
                <w:szCs w:val="20"/>
              </w:rPr>
              <w:t xml:space="preserve"> </w:t>
            </w:r>
            <w:r>
              <w:rPr>
                <w:rFonts w:ascii="宋体" w:hAnsi="宋体" w:eastAsia="宋体" w:cs="宋体"/>
                <w:sz w:val="20"/>
                <w:szCs w:val="20"/>
              </w:rPr>
              <w:t>人</w:t>
            </w:r>
          </w:p>
          <w:p>
            <w:pPr>
              <w:pStyle w:val="10"/>
              <w:keepNext w:val="0"/>
              <w:keepLines w:val="0"/>
              <w:pageBreakBefore w:val="0"/>
              <w:widowControl w:val="0"/>
              <w:kinsoku/>
              <w:wordWrap/>
              <w:overflowPunct/>
              <w:topLinePunct w:val="0"/>
              <w:autoSpaceDE/>
              <w:autoSpaceDN/>
              <w:bidi w:val="0"/>
              <w:adjustRightInd/>
              <w:snapToGrid/>
              <w:spacing w:before="1" w:beforeLines="0" w:after="0" w:afterLines="0" w:line="240" w:lineRule="auto"/>
              <w:ind w:left="159" w:leftChars="0" w:right="157" w:rightChars="0"/>
              <w:jc w:val="both"/>
              <w:textAlignment w:val="auto"/>
              <w:outlineLvl w:val="9"/>
              <w:rPr>
                <w:rFonts w:ascii="宋体" w:hAnsi="宋体" w:eastAsia="宋体" w:cs="宋体"/>
                <w:sz w:val="20"/>
                <w:szCs w:val="20"/>
              </w:rPr>
            </w:pPr>
            <w:r>
              <w:rPr>
                <w:rFonts w:ascii="宋体" w:hAnsi="宋体" w:eastAsia="宋体" w:cs="宋体"/>
                <w:sz w:val="20"/>
                <w:szCs w:val="20"/>
              </w:rPr>
              <w:t>︵</w:t>
            </w:r>
            <w:r>
              <w:rPr>
                <w:rFonts w:ascii="宋体" w:hAnsi="宋体" w:eastAsia="宋体" w:cs="宋体"/>
                <w:w w:val="99"/>
                <w:sz w:val="20"/>
                <w:szCs w:val="20"/>
              </w:rPr>
              <w:t xml:space="preserve"> </w:t>
            </w:r>
            <w:r>
              <w:rPr>
                <w:rFonts w:ascii="宋体" w:hAnsi="宋体" w:eastAsia="宋体" w:cs="宋体"/>
                <w:sz w:val="20"/>
                <w:szCs w:val="20"/>
              </w:rPr>
              <w:t>权</w:t>
            </w:r>
            <w:r>
              <w:rPr>
                <w:rFonts w:ascii="宋体" w:hAnsi="宋体" w:eastAsia="宋体" w:cs="宋体"/>
                <w:w w:val="99"/>
                <w:sz w:val="20"/>
                <w:szCs w:val="20"/>
              </w:rPr>
              <w:t xml:space="preserve"> </w:t>
            </w:r>
            <w:r>
              <w:rPr>
                <w:rFonts w:ascii="宋体" w:hAnsi="宋体" w:eastAsia="宋体" w:cs="宋体"/>
                <w:sz w:val="20"/>
                <w:szCs w:val="20"/>
              </w:rPr>
              <w:t>利</w:t>
            </w:r>
            <w:r>
              <w:rPr>
                <w:rFonts w:ascii="宋体" w:hAnsi="宋体" w:eastAsia="宋体" w:cs="宋体"/>
                <w:w w:val="99"/>
                <w:sz w:val="20"/>
                <w:szCs w:val="20"/>
              </w:rPr>
              <w:t xml:space="preserve"> </w:t>
            </w:r>
            <w:r>
              <w:rPr>
                <w:rFonts w:ascii="宋体" w:hAnsi="宋体" w:eastAsia="宋体" w:cs="宋体"/>
                <w:sz w:val="20"/>
                <w:szCs w:val="20"/>
              </w:rPr>
              <w:t>人</w:t>
            </w:r>
          </w:p>
          <w:p>
            <w:pPr>
              <w:pStyle w:val="10"/>
              <w:keepNext w:val="0"/>
              <w:keepLines w:val="0"/>
              <w:pageBreakBefore w:val="0"/>
              <w:widowControl w:val="0"/>
              <w:kinsoku/>
              <w:wordWrap/>
              <w:overflowPunct/>
              <w:topLinePunct w:val="0"/>
              <w:autoSpaceDE/>
              <w:autoSpaceDN/>
              <w:bidi w:val="0"/>
              <w:adjustRightInd/>
              <w:snapToGrid/>
              <w:spacing w:after="0" w:afterLines="0" w:line="240" w:lineRule="auto"/>
              <w:ind w:left="159" w:leftChars="0" w:right="0" w:rightChars="0"/>
              <w:jc w:val="both"/>
              <w:textAlignment w:val="auto"/>
              <w:outlineLvl w:val="9"/>
              <w:rPr>
                <w:rFonts w:ascii="宋体" w:hAnsi="宋体" w:eastAsia="宋体" w:cs="宋体"/>
                <w:sz w:val="20"/>
                <w:szCs w:val="20"/>
              </w:rPr>
            </w:pPr>
            <w:r>
              <w:rPr>
                <w:rFonts w:ascii="宋体" w:hAnsi="宋体" w:eastAsia="宋体" w:cs="宋体"/>
                <w:w w:val="99"/>
                <w:sz w:val="20"/>
                <w:szCs w:val="20"/>
              </w:rPr>
              <w:t>︶</w:t>
            </w: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6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申请分别持证</w:t>
            </w:r>
          </w:p>
        </w:tc>
        <w:tc>
          <w:tcPr>
            <w:tcW w:w="7405"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261"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共有情况</w:t>
            </w:r>
          </w:p>
        </w:tc>
        <w:tc>
          <w:tcPr>
            <w:tcW w:w="7405"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03" w:hRule="exact"/>
        </w:trPr>
        <w:tc>
          <w:tcPr>
            <w:tcW w:w="539" w:type="dxa"/>
            <w:vMerge w:val="continue"/>
            <w:tcBorders>
              <w:left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6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姓名（名称）</w:t>
            </w:r>
          </w:p>
        </w:tc>
        <w:tc>
          <w:tcPr>
            <w:tcW w:w="2678"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48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共有份额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261"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证件种类</w:t>
            </w:r>
          </w:p>
        </w:tc>
        <w:tc>
          <w:tcPr>
            <w:tcW w:w="2678"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48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证件号码</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exact"/>
        </w:trPr>
        <w:tc>
          <w:tcPr>
            <w:tcW w:w="539" w:type="dxa"/>
            <w:vMerge w:val="continue"/>
            <w:tcBorders>
              <w:left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 w:beforeLines="0" w:after="0" w:afterLines="0" w:line="240" w:lineRule="auto"/>
              <w:ind w:left="261" w:leftChars="0" w:right="160" w:rightChars="0" w:hanging="100" w:firstLineChars="0"/>
              <w:jc w:val="left"/>
              <w:textAlignment w:val="auto"/>
              <w:outlineLvl w:val="9"/>
              <w:rPr>
                <w:rFonts w:ascii="宋体" w:hAnsi="宋体" w:eastAsia="宋体" w:cs="宋体"/>
                <w:sz w:val="20"/>
                <w:szCs w:val="20"/>
              </w:rPr>
            </w:pPr>
            <w:r>
              <w:rPr>
                <w:rFonts w:ascii="宋体" w:hAnsi="宋体" w:eastAsia="宋体" w:cs="宋体"/>
                <w:sz w:val="20"/>
                <w:szCs w:val="20"/>
              </w:rPr>
              <w:t>法定代</w:t>
            </w:r>
            <w:r>
              <w:rPr>
                <w:rFonts w:hint="eastAsia" w:ascii="宋体" w:hAnsi="宋体" w:eastAsia="宋体" w:cs="宋体"/>
                <w:sz w:val="20"/>
                <w:szCs w:val="20"/>
                <w:lang w:eastAsia="zh-CN"/>
              </w:rPr>
              <w:t>表</w:t>
            </w:r>
            <w:r>
              <w:rPr>
                <w:rFonts w:ascii="宋体" w:hAnsi="宋体" w:eastAsia="宋体" w:cs="宋体"/>
                <w:sz w:val="20"/>
                <w:szCs w:val="20"/>
              </w:rPr>
              <w:t>人或负责人</w:t>
            </w:r>
          </w:p>
        </w:tc>
        <w:tc>
          <w:tcPr>
            <w:tcW w:w="2678"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48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联系电话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16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代理人姓名</w:t>
            </w:r>
          </w:p>
        </w:tc>
        <w:tc>
          <w:tcPr>
            <w:tcW w:w="2678"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48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联系电话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6"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6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代理机构名称</w:t>
            </w:r>
          </w:p>
        </w:tc>
        <w:tc>
          <w:tcPr>
            <w:tcW w:w="7405"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03" w:hRule="exact"/>
        </w:trPr>
        <w:tc>
          <w:tcPr>
            <w:tcW w:w="539" w:type="dxa"/>
            <w:vMerge w:val="restart"/>
            <w:tcBorders>
              <w:top w:val="single" w:color="000000" w:sz="8" w:space="0"/>
              <w:left w:val="single" w:color="000000" w:sz="8" w:space="0"/>
              <w:right w:val="single" w:color="000000" w:sz="8" w:space="0"/>
            </w:tcBorders>
            <w:noWrap w:val="0"/>
            <w:textDirection w:val="tbRlV"/>
            <w:vAlign w:val="center"/>
          </w:tcPr>
          <w:p>
            <w:pPr>
              <w:pStyle w:val="10"/>
              <w:keepNext w:val="0"/>
              <w:keepLines w:val="0"/>
              <w:pageBreakBefore w:val="0"/>
              <w:widowControl w:val="0"/>
              <w:kinsoku/>
              <w:wordWrap/>
              <w:overflowPunct/>
              <w:topLinePunct w:val="0"/>
              <w:autoSpaceDE/>
              <w:autoSpaceDN/>
              <w:bidi w:val="0"/>
              <w:adjustRightInd/>
              <w:snapToGrid/>
              <w:spacing w:before="1" w:beforeLines="0" w:after="0" w:afterLines="0" w:line="240" w:lineRule="auto"/>
              <w:ind w:left="113" w:right="157" w:rightChars="0"/>
              <w:jc w:val="both"/>
              <w:textAlignment w:val="auto"/>
              <w:outlineLvl w:val="9"/>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义务人（转让方）</w:t>
            </w: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261"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共有情况</w:t>
            </w:r>
          </w:p>
        </w:tc>
        <w:tc>
          <w:tcPr>
            <w:tcW w:w="7405"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6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姓名（名称）</w:t>
            </w:r>
          </w:p>
        </w:tc>
        <w:tc>
          <w:tcPr>
            <w:tcW w:w="2678"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48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共有份额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261"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证件种类</w:t>
            </w:r>
          </w:p>
        </w:tc>
        <w:tc>
          <w:tcPr>
            <w:tcW w:w="2678"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48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证件号码</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exact"/>
        </w:trPr>
        <w:tc>
          <w:tcPr>
            <w:tcW w:w="539" w:type="dxa"/>
            <w:vMerge w:val="continue"/>
            <w:tcBorders>
              <w:left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 w:beforeLines="0" w:after="0" w:afterLines="0" w:line="240" w:lineRule="auto"/>
              <w:ind w:left="261" w:leftChars="0" w:right="160" w:rightChars="0" w:hanging="100" w:firstLineChars="0"/>
              <w:jc w:val="left"/>
              <w:textAlignment w:val="auto"/>
              <w:outlineLvl w:val="9"/>
              <w:rPr>
                <w:rFonts w:ascii="宋体" w:hAnsi="宋体" w:eastAsia="宋体" w:cs="宋体"/>
                <w:sz w:val="20"/>
                <w:szCs w:val="20"/>
              </w:rPr>
            </w:pPr>
            <w:r>
              <w:rPr>
                <w:rFonts w:ascii="宋体" w:hAnsi="宋体" w:eastAsia="宋体" w:cs="宋体"/>
                <w:sz w:val="20"/>
                <w:szCs w:val="20"/>
              </w:rPr>
              <w:t>法定代表人</w:t>
            </w:r>
            <w:r>
              <w:rPr>
                <w:rFonts w:ascii="宋体" w:hAnsi="宋体" w:eastAsia="宋体" w:cs="宋体"/>
                <w:w w:val="99"/>
                <w:sz w:val="20"/>
                <w:szCs w:val="20"/>
              </w:rPr>
              <w:t xml:space="preserve"> </w:t>
            </w:r>
            <w:r>
              <w:rPr>
                <w:rFonts w:ascii="宋体" w:hAnsi="宋体" w:eastAsia="宋体" w:cs="宋体"/>
                <w:sz w:val="20"/>
                <w:szCs w:val="20"/>
              </w:rPr>
              <w:t>或负责人</w:t>
            </w:r>
          </w:p>
        </w:tc>
        <w:tc>
          <w:tcPr>
            <w:tcW w:w="2678"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48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联系电话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16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代理人姓名</w:t>
            </w:r>
          </w:p>
        </w:tc>
        <w:tc>
          <w:tcPr>
            <w:tcW w:w="2678"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48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联系电话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6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代理机构名称</w:t>
            </w:r>
          </w:p>
        </w:tc>
        <w:tc>
          <w:tcPr>
            <w:tcW w:w="7405"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43" w:beforeLines="0" w:after="0" w:afterLines="0" w:line="240" w:lineRule="auto"/>
              <w:ind w:left="159" w:leftChars="0" w:right="157" w:rightChars="0"/>
              <w:jc w:val="both"/>
              <w:textAlignment w:val="auto"/>
              <w:outlineLvl w:val="9"/>
              <w:rPr>
                <w:rFonts w:ascii="宋体" w:hAnsi="宋体" w:eastAsia="宋体" w:cs="宋体"/>
                <w:sz w:val="20"/>
                <w:szCs w:val="20"/>
              </w:rPr>
            </w:pPr>
            <w:r>
              <w:rPr>
                <w:rFonts w:ascii="宋体" w:hAnsi="宋体" w:eastAsia="宋体" w:cs="宋体"/>
                <w:sz w:val="20"/>
                <w:szCs w:val="20"/>
              </w:rPr>
              <w:t>不</w:t>
            </w:r>
            <w:r>
              <w:rPr>
                <w:rFonts w:ascii="宋体" w:hAnsi="宋体" w:eastAsia="宋体" w:cs="宋体"/>
                <w:w w:val="99"/>
                <w:sz w:val="20"/>
                <w:szCs w:val="20"/>
              </w:rPr>
              <w:t xml:space="preserve"> </w:t>
            </w:r>
            <w:r>
              <w:rPr>
                <w:rFonts w:ascii="宋体" w:hAnsi="宋体" w:eastAsia="宋体" w:cs="宋体"/>
                <w:sz w:val="20"/>
                <w:szCs w:val="20"/>
              </w:rPr>
              <w:t>动</w:t>
            </w:r>
            <w:r>
              <w:rPr>
                <w:rFonts w:ascii="宋体" w:hAnsi="宋体" w:eastAsia="宋体" w:cs="宋体"/>
                <w:w w:val="99"/>
                <w:sz w:val="20"/>
                <w:szCs w:val="20"/>
              </w:rPr>
              <w:t xml:space="preserve"> </w:t>
            </w:r>
            <w:r>
              <w:rPr>
                <w:rFonts w:ascii="宋体" w:hAnsi="宋体" w:eastAsia="宋体" w:cs="宋体"/>
                <w:sz w:val="20"/>
                <w:szCs w:val="20"/>
              </w:rPr>
              <w:t>产</w:t>
            </w:r>
            <w:r>
              <w:rPr>
                <w:rFonts w:ascii="宋体" w:hAnsi="宋体" w:eastAsia="宋体" w:cs="宋体"/>
                <w:w w:val="99"/>
                <w:sz w:val="20"/>
                <w:szCs w:val="20"/>
              </w:rPr>
              <w:t xml:space="preserve"> </w:t>
            </w:r>
            <w:r>
              <w:rPr>
                <w:rFonts w:ascii="宋体" w:hAnsi="宋体" w:eastAsia="宋体" w:cs="宋体"/>
                <w:sz w:val="20"/>
                <w:szCs w:val="20"/>
              </w:rPr>
              <w:t>情</w:t>
            </w:r>
            <w:r>
              <w:rPr>
                <w:rFonts w:ascii="宋体" w:hAnsi="宋体" w:eastAsia="宋体" w:cs="宋体"/>
                <w:w w:val="99"/>
                <w:sz w:val="20"/>
                <w:szCs w:val="20"/>
              </w:rPr>
              <w:t xml:space="preserve"> </w:t>
            </w:r>
            <w:r>
              <w:rPr>
                <w:rFonts w:ascii="宋体" w:hAnsi="宋体" w:eastAsia="宋体" w:cs="宋体"/>
                <w:sz w:val="20"/>
                <w:szCs w:val="20"/>
              </w:rPr>
              <w:t>况</w:t>
            </w: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hAnsi="宋体" w:eastAsia="宋体" w:cs="宋体"/>
                <w:sz w:val="20"/>
                <w:szCs w:val="20"/>
              </w:rPr>
              <w:t>坐落</w:t>
            </w:r>
          </w:p>
        </w:tc>
        <w:tc>
          <w:tcPr>
            <w:tcW w:w="7405"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99" w:beforeLines="0" w:after="0" w:afterLines="0" w:line="240" w:lineRule="auto"/>
              <w:ind w:right="0" w:rightChars="0"/>
              <w:jc w:val="center"/>
              <w:textAlignment w:val="auto"/>
              <w:outlineLvl w:val="9"/>
              <w:rPr>
                <w:rFonts w:ascii="宋体" w:hAnsi="宋体" w:eastAsia="宋体" w:cs="宋体"/>
                <w:sz w:val="18"/>
                <w:szCs w:val="18"/>
              </w:rPr>
            </w:pPr>
            <w:r>
              <w:rPr>
                <w:rFonts w:ascii="宋体"/>
                <w:sz w:val="18"/>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6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不动产单元号</w:t>
            </w:r>
          </w:p>
        </w:tc>
        <w:tc>
          <w:tcPr>
            <w:tcW w:w="2678"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hAnsi="宋体" w:eastAsia="宋体" w:cs="宋体"/>
                <w:sz w:val="20"/>
                <w:szCs w:val="20"/>
              </w:rPr>
              <w:t>用途</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9"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162"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不动产类型</w:t>
            </w:r>
          </w:p>
        </w:tc>
        <w:tc>
          <w:tcPr>
            <w:tcW w:w="2678"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901"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土地和房屋</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383" w:leftChars="0" w:right="0" w:rightChars="0"/>
              <w:jc w:val="left"/>
              <w:textAlignment w:val="auto"/>
              <w:outlineLvl w:val="9"/>
              <w:rPr>
                <w:rFonts w:ascii="宋体" w:hAnsi="宋体" w:eastAsia="宋体" w:cs="宋体"/>
                <w:sz w:val="20"/>
                <w:szCs w:val="20"/>
              </w:rPr>
            </w:pPr>
            <w:r>
              <w:rPr>
                <w:rFonts w:ascii="宋体" w:hAnsi="宋体" w:eastAsia="宋体" w:cs="宋体"/>
                <w:sz w:val="20"/>
                <w:szCs w:val="20"/>
              </w:rPr>
              <w:t>原产权证号</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hAnsi="宋体" w:eastAsia="宋体" w:cs="宋体"/>
                <w:sz w:val="20"/>
                <w:szCs w:val="20"/>
              </w:rPr>
            </w:pPr>
            <w:r>
              <w:rPr>
                <w:rFonts w:ascii="宋体"/>
                <w:w w:val="99"/>
                <w:sz w:val="20"/>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tcBorders>
              <w:left w:val="single" w:color="000000" w:sz="8" w:space="0"/>
              <w:bottom w:val="single" w:color="000000" w:sz="8" w:space="0"/>
              <w:right w:val="single" w:color="000000" w:sz="8" w:space="0"/>
            </w:tcBorders>
            <w:noWrap w:val="0"/>
            <w:vAlign w:val="top"/>
          </w:tcPr>
          <w:p>
            <w:pPr>
              <w:pStyle w:val="9"/>
              <w:keepNext w:val="0"/>
              <w:keepLines w:val="0"/>
              <w:pageBreakBefore w:val="0"/>
              <w:widowControl w:val="0"/>
              <w:kinsoku/>
              <w:wordWrap/>
              <w:overflowPunct/>
              <w:topLinePunct w:val="0"/>
              <w:autoSpaceDE/>
              <w:autoSpaceDN/>
              <w:bidi w:val="0"/>
              <w:adjustRightInd/>
              <w:snapToGrid/>
              <w:spacing w:after="0" w:afterLines="0" w:line="240" w:lineRule="auto"/>
              <w:textAlignment w:val="auto"/>
              <w:outlineLvl w:val="9"/>
              <w:rPr>
                <w:sz w:val="22"/>
                <w:szCs w:val="22"/>
              </w:rPr>
            </w:pPr>
          </w:p>
        </w:tc>
        <w:tc>
          <w:tcPr>
            <w:tcW w:w="1481"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162" w:leftChars="0" w:right="0" w:rightChars="0"/>
              <w:jc w:val="left"/>
              <w:textAlignment w:val="auto"/>
              <w:outlineLvl w:val="9"/>
              <w:rPr>
                <w:rFonts w:ascii="宋体" w:hAnsi="宋体" w:eastAsia="宋体" w:cs="宋体"/>
                <w:sz w:val="20"/>
                <w:szCs w:val="20"/>
              </w:rPr>
            </w:pPr>
          </w:p>
        </w:tc>
        <w:tc>
          <w:tcPr>
            <w:tcW w:w="2678"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901" w:leftChars="0" w:right="0" w:rightChars="0"/>
              <w:jc w:val="left"/>
              <w:textAlignment w:val="auto"/>
              <w:outlineLvl w:val="9"/>
              <w:rPr>
                <w:rFonts w:ascii="宋体" w:hAnsi="宋体" w:eastAsia="宋体" w:cs="宋体"/>
                <w:sz w:val="20"/>
                <w:szCs w:val="20"/>
              </w:rPr>
            </w:pP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left="383" w:leftChars="0" w:right="0" w:rightChars="0"/>
              <w:jc w:val="left"/>
              <w:textAlignment w:val="auto"/>
              <w:outlineLvl w:val="9"/>
              <w:rPr>
                <w:rFonts w:ascii="宋体" w:hAnsi="宋体" w:eastAsia="宋体" w:cs="宋体"/>
                <w:sz w:val="20"/>
                <w:szCs w:val="20"/>
              </w:rPr>
            </w:pP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80" w:beforeLines="0" w:after="0" w:afterLines="0" w:line="240" w:lineRule="auto"/>
              <w:ind w:right="0" w:rightChars="0"/>
              <w:jc w:val="center"/>
              <w:textAlignment w:val="auto"/>
              <w:outlineLvl w:val="9"/>
              <w:rPr>
                <w:rFonts w:ascii="宋体"/>
                <w:w w:val="99"/>
                <w:sz w:val="20"/>
                <w:szCs w:val="22"/>
              </w:rPr>
            </w:pPr>
          </w:p>
        </w:tc>
      </w:tr>
    </w:tbl>
    <w:tbl>
      <w:tblPr>
        <w:tblStyle w:val="4"/>
        <w:tblpPr w:leftFromText="180" w:rightFromText="180" w:vertAnchor="text" w:horzAnchor="page" w:tblpX="1026" w:tblpY="50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9"/>
        <w:gridCol w:w="1340"/>
        <w:gridCol w:w="815"/>
        <w:gridCol w:w="760"/>
        <w:gridCol w:w="746"/>
        <w:gridCol w:w="498"/>
        <w:gridCol w:w="470"/>
        <w:gridCol w:w="815"/>
        <w:gridCol w:w="498"/>
        <w:gridCol w:w="732"/>
        <w:gridCol w:w="235"/>
        <w:gridCol w:w="1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11" w:beforeLines="0" w:line="240" w:lineRule="exact"/>
              <w:ind w:left="159" w:right="157"/>
              <w:jc w:val="left"/>
              <w:rPr>
                <w:rFonts w:ascii="宋体" w:hAnsi="宋体" w:eastAsia="宋体" w:cs="宋体"/>
                <w:sz w:val="20"/>
                <w:szCs w:val="20"/>
              </w:rPr>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hAnsi="宋体" w:eastAsia="宋体" w:cs="宋体"/>
                <w:sz w:val="20"/>
                <w:szCs w:val="20"/>
              </w:rPr>
              <w:t>面积</w:t>
            </w:r>
          </w:p>
        </w:tc>
        <w:tc>
          <w:tcPr>
            <w:tcW w:w="1575"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244"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512" w:right="111" w:hanging="399"/>
              <w:jc w:val="left"/>
              <w:rPr>
                <w:rFonts w:ascii="宋体" w:hAnsi="宋体" w:eastAsia="宋体" w:cs="宋体"/>
                <w:sz w:val="20"/>
                <w:szCs w:val="20"/>
              </w:rPr>
            </w:pPr>
            <w:r>
              <w:rPr>
                <w:rFonts w:ascii="宋体" w:hAnsi="宋体" w:eastAsia="宋体" w:cs="宋体"/>
                <w:sz w:val="20"/>
                <w:szCs w:val="20"/>
              </w:rPr>
              <w:t>专有建筑面</w:t>
            </w:r>
            <w:r>
              <w:rPr>
                <w:rFonts w:ascii="宋体" w:hAnsi="宋体" w:eastAsia="宋体" w:cs="宋体"/>
                <w:w w:val="99"/>
                <w:sz w:val="20"/>
                <w:szCs w:val="20"/>
              </w:rPr>
              <w:t xml:space="preserve"> </w:t>
            </w:r>
            <w:r>
              <w:rPr>
                <w:rFonts w:ascii="宋体" w:hAnsi="宋体" w:eastAsia="宋体" w:cs="宋体"/>
                <w:sz w:val="20"/>
                <w:szCs w:val="20"/>
              </w:rPr>
              <w:t>积</w:t>
            </w:r>
          </w:p>
        </w:tc>
        <w:tc>
          <w:tcPr>
            <w:tcW w:w="1783"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967"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74" w:right="0"/>
              <w:jc w:val="left"/>
              <w:rPr>
                <w:rFonts w:ascii="宋体" w:hAnsi="宋体" w:eastAsia="宋体" w:cs="宋体"/>
                <w:sz w:val="20"/>
                <w:szCs w:val="20"/>
              </w:rPr>
            </w:pPr>
            <w:r>
              <w:rPr>
                <w:rFonts w:ascii="宋体" w:hAnsi="宋体" w:eastAsia="宋体" w:cs="宋体"/>
                <w:sz w:val="20"/>
                <w:szCs w:val="20"/>
              </w:rPr>
              <w:t>朝向</w:t>
            </w:r>
          </w:p>
        </w:tc>
        <w:tc>
          <w:tcPr>
            <w:tcW w:w="1976" w:type="dxa"/>
            <w:tcBorders>
              <w:top w:val="single" w:color="000000" w:sz="8" w:space="0"/>
              <w:left w:val="single" w:color="000000" w:sz="8" w:space="0"/>
              <w:bottom w:val="single" w:color="000000" w:sz="8" w:space="0"/>
              <w:right w:val="single" w:color="000000" w:sz="8" w:space="0"/>
            </w:tcBorders>
            <w:noWrap w:val="0"/>
            <w:vAlign w:val="top"/>
          </w:tcPr>
          <w:p>
            <w:pPr>
              <w:pStyle w:val="9"/>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spacing w:before="12" w:beforeLines="0" w:line="240" w:lineRule="exact"/>
              <w:ind w:left="159" w:right="157"/>
              <w:jc w:val="both"/>
              <w:rPr>
                <w:rFonts w:ascii="宋体" w:hAnsi="宋体" w:eastAsia="宋体" w:cs="宋体"/>
                <w:sz w:val="20"/>
                <w:szCs w:val="20"/>
              </w:rPr>
            </w:pPr>
            <w:r>
              <w:rPr>
                <w:rFonts w:ascii="宋体" w:hAnsi="宋体" w:eastAsia="宋体" w:cs="宋体"/>
                <w:sz w:val="20"/>
                <w:szCs w:val="20"/>
              </w:rPr>
              <w:t>交</w:t>
            </w:r>
            <w:r>
              <w:rPr>
                <w:rFonts w:ascii="宋体" w:hAnsi="宋体" w:eastAsia="宋体" w:cs="宋体"/>
                <w:w w:val="99"/>
                <w:sz w:val="20"/>
                <w:szCs w:val="20"/>
              </w:rPr>
              <w:t xml:space="preserve"> </w:t>
            </w:r>
            <w:r>
              <w:rPr>
                <w:rFonts w:ascii="宋体" w:hAnsi="宋体" w:eastAsia="宋体" w:cs="宋体"/>
                <w:sz w:val="20"/>
                <w:szCs w:val="20"/>
              </w:rPr>
              <w:t>易</w:t>
            </w:r>
            <w:r>
              <w:rPr>
                <w:rFonts w:ascii="宋体" w:hAnsi="宋体" w:eastAsia="宋体" w:cs="宋体"/>
                <w:w w:val="99"/>
                <w:sz w:val="20"/>
                <w:szCs w:val="20"/>
              </w:rPr>
              <w:t xml:space="preserve"> </w:t>
            </w:r>
            <w:r>
              <w:rPr>
                <w:rFonts w:ascii="宋体" w:hAnsi="宋体" w:eastAsia="宋体" w:cs="宋体"/>
                <w:sz w:val="20"/>
                <w:szCs w:val="20"/>
              </w:rPr>
              <w:t>信</w:t>
            </w:r>
            <w:r>
              <w:rPr>
                <w:rFonts w:ascii="宋体" w:hAnsi="宋体" w:eastAsia="宋体" w:cs="宋体"/>
                <w:w w:val="99"/>
                <w:sz w:val="20"/>
                <w:szCs w:val="20"/>
              </w:rPr>
              <w:t xml:space="preserve"> </w:t>
            </w:r>
            <w:r>
              <w:rPr>
                <w:rFonts w:ascii="宋体" w:hAnsi="宋体" w:eastAsia="宋体" w:cs="宋体"/>
                <w:sz w:val="20"/>
                <w:szCs w:val="20"/>
              </w:rPr>
              <w:t>息</w:t>
            </w: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61" w:right="0"/>
              <w:jc w:val="left"/>
              <w:rPr>
                <w:rFonts w:ascii="宋体" w:hAnsi="宋体" w:eastAsia="宋体" w:cs="宋体"/>
                <w:sz w:val="20"/>
                <w:szCs w:val="20"/>
              </w:rPr>
            </w:pPr>
            <w:r>
              <w:rPr>
                <w:rFonts w:ascii="宋体" w:hAnsi="宋体" w:eastAsia="宋体" w:cs="宋体"/>
                <w:sz w:val="20"/>
                <w:szCs w:val="20"/>
              </w:rPr>
              <w:t>合同编号</w:t>
            </w:r>
          </w:p>
        </w:tc>
        <w:tc>
          <w:tcPr>
            <w:tcW w:w="2819"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783"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83" w:right="0"/>
              <w:jc w:val="left"/>
              <w:rPr>
                <w:rFonts w:ascii="宋体" w:hAnsi="宋体" w:eastAsia="宋体" w:cs="宋体"/>
                <w:sz w:val="20"/>
                <w:szCs w:val="20"/>
              </w:rPr>
            </w:pPr>
            <w:r>
              <w:rPr>
                <w:rFonts w:ascii="宋体" w:hAnsi="宋体" w:eastAsia="宋体" w:cs="宋体"/>
                <w:sz w:val="20"/>
                <w:szCs w:val="20"/>
              </w:rPr>
              <w:t>房产交易时间</w:t>
            </w:r>
          </w:p>
        </w:tc>
        <w:tc>
          <w:tcPr>
            <w:tcW w:w="2943"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9"/>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162" w:right="0"/>
              <w:jc w:val="left"/>
              <w:rPr>
                <w:rFonts w:ascii="宋体" w:hAnsi="宋体" w:eastAsia="宋体" w:cs="宋体"/>
                <w:sz w:val="20"/>
                <w:szCs w:val="20"/>
              </w:rPr>
            </w:pPr>
            <w:r>
              <w:rPr>
                <w:rFonts w:ascii="宋体" w:hAnsi="宋体" w:eastAsia="宋体" w:cs="宋体"/>
                <w:sz w:val="20"/>
                <w:szCs w:val="20"/>
              </w:rPr>
              <w:t>交易总金额</w:t>
            </w:r>
          </w:p>
        </w:tc>
        <w:tc>
          <w:tcPr>
            <w:tcW w:w="1575"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244"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13" w:right="0"/>
              <w:jc w:val="left"/>
              <w:rPr>
                <w:rFonts w:ascii="宋体" w:hAnsi="宋体" w:eastAsia="宋体" w:cs="宋体"/>
                <w:sz w:val="20"/>
                <w:szCs w:val="20"/>
              </w:rPr>
            </w:pPr>
            <w:r>
              <w:rPr>
                <w:rFonts w:ascii="宋体" w:hAnsi="宋体" w:eastAsia="宋体" w:cs="宋体"/>
                <w:sz w:val="20"/>
                <w:szCs w:val="20"/>
              </w:rPr>
              <w:t>交易币种</w:t>
            </w:r>
          </w:p>
        </w:tc>
        <w:tc>
          <w:tcPr>
            <w:tcW w:w="1783"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582" w:right="0"/>
              <w:jc w:val="left"/>
              <w:rPr>
                <w:rFonts w:ascii="宋体" w:hAnsi="宋体" w:eastAsia="宋体" w:cs="宋体"/>
                <w:sz w:val="20"/>
                <w:szCs w:val="20"/>
              </w:rPr>
            </w:pPr>
            <w:r>
              <w:rPr>
                <w:rFonts w:ascii="宋体" w:hAnsi="宋体" w:eastAsia="宋体" w:cs="宋体"/>
                <w:sz w:val="20"/>
                <w:szCs w:val="20"/>
              </w:rPr>
              <w:t>人民币</w:t>
            </w:r>
          </w:p>
        </w:tc>
        <w:tc>
          <w:tcPr>
            <w:tcW w:w="967"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75" w:right="0"/>
              <w:jc w:val="left"/>
              <w:rPr>
                <w:rFonts w:ascii="宋体" w:hAnsi="宋体" w:eastAsia="宋体" w:cs="宋体"/>
                <w:sz w:val="20"/>
                <w:szCs w:val="20"/>
              </w:rPr>
            </w:pPr>
            <w:r>
              <w:rPr>
                <w:rFonts w:ascii="宋体" w:hAnsi="宋体" w:eastAsia="宋体" w:cs="宋体"/>
                <w:sz w:val="20"/>
                <w:szCs w:val="20"/>
              </w:rPr>
              <w:t>交易面积</w:t>
            </w:r>
          </w:p>
        </w:tc>
        <w:tc>
          <w:tcPr>
            <w:tcW w:w="1976" w:type="dxa"/>
            <w:tcBorders>
              <w:top w:val="single" w:color="000000" w:sz="8" w:space="0"/>
              <w:left w:val="single" w:color="000000" w:sz="8" w:space="0"/>
              <w:bottom w:val="single" w:color="000000" w:sz="8" w:space="0"/>
              <w:right w:val="single" w:color="000000" w:sz="8" w:space="0"/>
            </w:tcBorders>
            <w:noWrap w:val="0"/>
            <w:vAlign w:val="top"/>
          </w:tcPr>
          <w:p>
            <w:pPr>
              <w:pStyle w:val="9"/>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before="163" w:beforeLines="0" w:line="240" w:lineRule="exact"/>
              <w:ind w:left="159" w:right="157"/>
              <w:jc w:val="both"/>
              <w:rPr>
                <w:rFonts w:ascii="宋体" w:hAnsi="宋体" w:eastAsia="宋体" w:cs="宋体"/>
                <w:sz w:val="20"/>
                <w:szCs w:val="20"/>
              </w:rPr>
            </w:pPr>
            <w:r>
              <w:rPr>
                <w:rFonts w:ascii="宋体" w:hAnsi="宋体" w:eastAsia="宋体" w:cs="宋体"/>
                <w:sz w:val="20"/>
                <w:szCs w:val="20"/>
              </w:rPr>
              <w:t>税</w:t>
            </w:r>
            <w:r>
              <w:rPr>
                <w:rFonts w:ascii="宋体" w:hAnsi="宋体" w:eastAsia="宋体" w:cs="宋体"/>
                <w:w w:val="99"/>
                <w:sz w:val="20"/>
                <w:szCs w:val="20"/>
              </w:rPr>
              <w:t xml:space="preserve"> </w:t>
            </w:r>
            <w:r>
              <w:rPr>
                <w:rFonts w:ascii="宋体" w:hAnsi="宋体" w:eastAsia="宋体" w:cs="宋体"/>
                <w:sz w:val="20"/>
                <w:szCs w:val="20"/>
              </w:rPr>
              <w:t>收</w:t>
            </w:r>
            <w:r>
              <w:rPr>
                <w:rFonts w:ascii="宋体" w:hAnsi="宋体" w:eastAsia="宋体" w:cs="宋体"/>
                <w:w w:val="99"/>
                <w:sz w:val="20"/>
                <w:szCs w:val="20"/>
              </w:rPr>
              <w:t xml:space="preserve"> </w:t>
            </w:r>
            <w:r>
              <w:rPr>
                <w:rFonts w:ascii="宋体" w:hAnsi="宋体" w:eastAsia="宋体" w:cs="宋体"/>
                <w:sz w:val="20"/>
                <w:szCs w:val="20"/>
              </w:rPr>
              <w:t>申</w:t>
            </w:r>
            <w:r>
              <w:rPr>
                <w:rFonts w:ascii="宋体" w:hAnsi="宋体" w:eastAsia="宋体" w:cs="宋体"/>
                <w:w w:val="99"/>
                <w:sz w:val="20"/>
                <w:szCs w:val="20"/>
              </w:rPr>
              <w:t xml:space="preserve"> </w:t>
            </w:r>
            <w:r>
              <w:rPr>
                <w:rFonts w:ascii="宋体" w:hAnsi="宋体" w:eastAsia="宋体" w:cs="宋体"/>
                <w:sz w:val="20"/>
                <w:szCs w:val="20"/>
              </w:rPr>
              <w:t>报</w:t>
            </w:r>
          </w:p>
        </w:tc>
        <w:tc>
          <w:tcPr>
            <w:tcW w:w="1340" w:type="dxa"/>
            <w:vMerge w:val="restart"/>
            <w:tcBorders>
              <w:top w:val="single" w:color="000000" w:sz="8" w:space="0"/>
              <w:left w:val="single" w:color="000000" w:sz="8" w:space="0"/>
              <w:right w:val="single" w:color="000000" w:sz="8" w:space="0"/>
            </w:tcBorders>
            <w:noWrap w:val="0"/>
            <w:vAlign w:val="top"/>
          </w:tcPr>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before="1" w:beforeLines="0" w:line="240" w:lineRule="auto"/>
              <w:ind w:right="0"/>
              <w:jc w:val="left"/>
              <w:rPr>
                <w:rFonts w:ascii="Times New Roman" w:hAnsi="Times New Roman" w:eastAsia="Times New Roman" w:cs="Times New Roman"/>
                <w:sz w:val="23"/>
                <w:szCs w:val="23"/>
              </w:rPr>
            </w:pPr>
          </w:p>
          <w:p>
            <w:pPr>
              <w:pStyle w:val="10"/>
              <w:spacing w:line="240" w:lineRule="auto"/>
              <w:ind w:left="361" w:right="0"/>
              <w:jc w:val="left"/>
              <w:rPr>
                <w:rFonts w:ascii="宋体" w:hAnsi="宋体" w:eastAsia="宋体" w:cs="宋体"/>
                <w:sz w:val="20"/>
                <w:szCs w:val="20"/>
              </w:rPr>
            </w:pPr>
            <w:r>
              <w:rPr>
                <w:rFonts w:ascii="宋体" w:hAnsi="宋体" w:eastAsia="宋体" w:cs="宋体"/>
                <w:sz w:val="20"/>
                <w:szCs w:val="20"/>
              </w:rPr>
              <w:t>权利人</w:t>
            </w:r>
          </w:p>
        </w:tc>
        <w:tc>
          <w:tcPr>
            <w:tcW w:w="1575"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79" w:right="0"/>
              <w:jc w:val="left"/>
              <w:rPr>
                <w:rFonts w:ascii="宋体" w:hAnsi="宋体" w:eastAsia="宋体" w:cs="宋体"/>
                <w:sz w:val="20"/>
                <w:szCs w:val="20"/>
              </w:rPr>
            </w:pPr>
            <w:r>
              <w:rPr>
                <w:rFonts w:ascii="宋体" w:hAnsi="宋体" w:eastAsia="宋体" w:cs="宋体"/>
                <w:sz w:val="20"/>
                <w:szCs w:val="20"/>
              </w:rPr>
              <w:t>受让方姓名</w:t>
            </w:r>
          </w:p>
        </w:tc>
        <w:tc>
          <w:tcPr>
            <w:tcW w:w="5970" w:type="dxa"/>
            <w:gridSpan w:val="8"/>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pPr>
          </w:p>
        </w:tc>
        <w:tc>
          <w:tcPr>
            <w:tcW w:w="1340" w:type="dxa"/>
            <w:vMerge w:val="continue"/>
            <w:tcBorders>
              <w:left w:val="single" w:color="000000" w:sz="8" w:space="0"/>
              <w:right w:val="single" w:color="000000" w:sz="8" w:space="0"/>
            </w:tcBorders>
            <w:noWrap w:val="0"/>
            <w:vAlign w:val="top"/>
          </w:tcPr>
          <w:p>
            <w:pPr>
              <w:pStyle w:val="9"/>
            </w:pPr>
          </w:p>
        </w:tc>
        <w:tc>
          <w:tcPr>
            <w:tcW w:w="815"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98" w:right="96"/>
              <w:jc w:val="left"/>
              <w:rPr>
                <w:rFonts w:ascii="宋体" w:hAnsi="宋体" w:eastAsia="宋体" w:cs="宋体"/>
                <w:sz w:val="20"/>
                <w:szCs w:val="20"/>
              </w:rPr>
            </w:pPr>
            <w:r>
              <w:rPr>
                <w:rFonts w:ascii="宋体" w:hAnsi="宋体" w:eastAsia="宋体" w:cs="宋体"/>
                <w:sz w:val="20"/>
                <w:szCs w:val="20"/>
              </w:rPr>
              <w:t>家庭房</w:t>
            </w:r>
            <w:r>
              <w:rPr>
                <w:rFonts w:ascii="宋体" w:hAnsi="宋体" w:eastAsia="宋体" w:cs="宋体"/>
                <w:w w:val="99"/>
                <w:sz w:val="20"/>
                <w:szCs w:val="20"/>
              </w:rPr>
              <w:t xml:space="preserve"> </w:t>
            </w:r>
            <w:r>
              <w:rPr>
                <w:rFonts w:ascii="宋体" w:hAnsi="宋体" w:eastAsia="宋体" w:cs="宋体"/>
                <w:sz w:val="20"/>
                <w:szCs w:val="20"/>
              </w:rPr>
              <w:t>产套次</w:t>
            </w:r>
          </w:p>
        </w:tc>
        <w:tc>
          <w:tcPr>
            <w:tcW w:w="2004"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2515"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649" w:right="647"/>
              <w:jc w:val="left"/>
              <w:rPr>
                <w:rFonts w:ascii="宋体" w:hAnsi="宋体" w:eastAsia="宋体" w:cs="宋体"/>
                <w:sz w:val="20"/>
                <w:szCs w:val="20"/>
              </w:rPr>
            </w:pPr>
            <w:r>
              <w:rPr>
                <w:rFonts w:ascii="宋体" w:hAnsi="宋体" w:eastAsia="宋体" w:cs="宋体"/>
                <w:sz w:val="20"/>
                <w:szCs w:val="20"/>
              </w:rPr>
              <w:t>是否与其他共</w:t>
            </w:r>
            <w:r>
              <w:rPr>
                <w:rFonts w:ascii="宋体" w:hAnsi="宋体" w:eastAsia="宋体" w:cs="宋体"/>
                <w:w w:val="99"/>
                <w:sz w:val="20"/>
                <w:szCs w:val="20"/>
              </w:rPr>
              <w:t xml:space="preserve"> </w:t>
            </w:r>
            <w:r>
              <w:rPr>
                <w:rFonts w:ascii="宋体" w:hAnsi="宋体" w:eastAsia="宋体" w:cs="宋体"/>
                <w:sz w:val="20"/>
                <w:szCs w:val="20"/>
              </w:rPr>
              <w:t>有人同一家庭</w:t>
            </w:r>
          </w:p>
        </w:tc>
        <w:tc>
          <w:tcPr>
            <w:tcW w:w="2211"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pPr>
          </w:p>
        </w:tc>
        <w:tc>
          <w:tcPr>
            <w:tcW w:w="1340" w:type="dxa"/>
            <w:vMerge w:val="continue"/>
            <w:tcBorders>
              <w:left w:val="single" w:color="000000" w:sz="8" w:space="0"/>
              <w:right w:val="single" w:color="000000" w:sz="8" w:space="0"/>
            </w:tcBorders>
            <w:noWrap w:val="0"/>
            <w:vAlign w:val="top"/>
          </w:tcPr>
          <w:p>
            <w:pPr>
              <w:pStyle w:val="9"/>
            </w:pPr>
          </w:p>
        </w:tc>
        <w:tc>
          <w:tcPr>
            <w:tcW w:w="815" w:type="dxa"/>
            <w:vMerge w:val="restart"/>
            <w:tcBorders>
              <w:top w:val="single" w:color="000000" w:sz="8" w:space="0"/>
              <w:left w:val="single" w:color="000000" w:sz="8" w:space="0"/>
              <w:right w:val="single" w:color="000000" w:sz="8" w:space="0"/>
            </w:tcBorders>
            <w:noWrap w:val="0"/>
            <w:vAlign w:val="top"/>
          </w:tcPr>
          <w:p>
            <w:pPr>
              <w:pStyle w:val="10"/>
              <w:spacing w:before="11" w:beforeLines="0" w:line="240" w:lineRule="auto"/>
              <w:ind w:right="0"/>
              <w:jc w:val="left"/>
              <w:rPr>
                <w:rFonts w:ascii="Times New Roman" w:hAnsi="Times New Roman" w:eastAsia="Times New Roman" w:cs="Times New Roman"/>
                <w:sz w:val="21"/>
                <w:szCs w:val="21"/>
              </w:rPr>
            </w:pPr>
          </w:p>
          <w:p>
            <w:pPr>
              <w:pStyle w:val="10"/>
              <w:spacing w:line="240" w:lineRule="exact"/>
              <w:ind w:left="98" w:right="96"/>
              <w:jc w:val="left"/>
              <w:rPr>
                <w:rFonts w:ascii="宋体" w:hAnsi="宋体" w:eastAsia="宋体" w:cs="宋体"/>
                <w:sz w:val="20"/>
                <w:szCs w:val="20"/>
              </w:rPr>
            </w:pPr>
            <w:r>
              <w:rPr>
                <w:rFonts w:ascii="宋体" w:hAnsi="宋体" w:eastAsia="宋体" w:cs="宋体"/>
                <w:sz w:val="20"/>
                <w:szCs w:val="20"/>
              </w:rPr>
              <w:t>家庭成</w:t>
            </w:r>
            <w:r>
              <w:rPr>
                <w:rFonts w:ascii="宋体" w:hAnsi="宋体" w:eastAsia="宋体" w:cs="宋体"/>
                <w:w w:val="99"/>
                <w:sz w:val="20"/>
                <w:szCs w:val="20"/>
              </w:rPr>
              <w:t xml:space="preserve"> </w:t>
            </w:r>
            <w:r>
              <w:rPr>
                <w:rFonts w:ascii="宋体" w:hAnsi="宋体" w:eastAsia="宋体" w:cs="宋体"/>
                <w:sz w:val="20"/>
                <w:szCs w:val="20"/>
              </w:rPr>
              <w:t>员信息</w:t>
            </w:r>
          </w:p>
        </w:tc>
        <w:tc>
          <w:tcPr>
            <w:tcW w:w="1506"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hAnsi="宋体" w:eastAsia="宋体" w:cs="宋体"/>
                <w:sz w:val="20"/>
                <w:szCs w:val="20"/>
              </w:rPr>
              <w:t>姓名</w:t>
            </w:r>
          </w:p>
        </w:tc>
        <w:tc>
          <w:tcPr>
            <w:tcW w:w="968"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174" w:right="0"/>
              <w:jc w:val="left"/>
              <w:rPr>
                <w:rFonts w:ascii="宋体" w:hAnsi="宋体" w:eastAsia="宋体" w:cs="宋体"/>
                <w:sz w:val="20"/>
                <w:szCs w:val="20"/>
              </w:rPr>
            </w:pPr>
            <w:r>
              <w:rPr>
                <w:rFonts w:ascii="宋体" w:hAnsi="宋体" w:eastAsia="宋体" w:cs="宋体"/>
                <w:sz w:val="20"/>
                <w:szCs w:val="20"/>
              </w:rPr>
              <w:t>曾用名</w:t>
            </w:r>
          </w:p>
        </w:tc>
        <w:tc>
          <w:tcPr>
            <w:tcW w:w="815"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298" w:right="96" w:hanging="200"/>
              <w:jc w:val="left"/>
              <w:rPr>
                <w:rFonts w:ascii="宋体" w:hAnsi="宋体" w:eastAsia="宋体" w:cs="宋体"/>
                <w:sz w:val="20"/>
                <w:szCs w:val="20"/>
              </w:rPr>
            </w:pPr>
            <w:r>
              <w:rPr>
                <w:rFonts w:ascii="宋体" w:hAnsi="宋体" w:eastAsia="宋体" w:cs="宋体"/>
                <w:sz w:val="20"/>
                <w:szCs w:val="20"/>
              </w:rPr>
              <w:t>家庭关</w:t>
            </w:r>
            <w:r>
              <w:rPr>
                <w:rFonts w:ascii="宋体" w:hAnsi="宋体" w:eastAsia="宋体" w:cs="宋体"/>
                <w:w w:val="99"/>
                <w:sz w:val="20"/>
                <w:szCs w:val="20"/>
              </w:rPr>
              <w:t xml:space="preserve"> </w:t>
            </w:r>
            <w:r>
              <w:rPr>
                <w:rFonts w:ascii="宋体" w:hAnsi="宋体" w:eastAsia="宋体" w:cs="宋体"/>
                <w:sz w:val="20"/>
                <w:szCs w:val="20"/>
              </w:rPr>
              <w:t>系</w:t>
            </w:r>
          </w:p>
        </w:tc>
        <w:tc>
          <w:tcPr>
            <w:tcW w:w="1230"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06" w:right="0"/>
              <w:jc w:val="left"/>
              <w:rPr>
                <w:rFonts w:ascii="宋体" w:hAnsi="宋体" w:eastAsia="宋体" w:cs="宋体"/>
                <w:sz w:val="20"/>
                <w:szCs w:val="20"/>
              </w:rPr>
            </w:pPr>
            <w:r>
              <w:rPr>
                <w:rFonts w:ascii="宋体" w:hAnsi="宋体" w:eastAsia="宋体" w:cs="宋体"/>
                <w:sz w:val="20"/>
                <w:szCs w:val="20"/>
              </w:rPr>
              <w:t>证件类型</w:t>
            </w:r>
          </w:p>
        </w:tc>
        <w:tc>
          <w:tcPr>
            <w:tcW w:w="2211"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697" w:right="0"/>
              <w:jc w:val="left"/>
              <w:rPr>
                <w:rFonts w:ascii="宋体" w:hAnsi="宋体" w:eastAsia="宋体" w:cs="宋体"/>
                <w:sz w:val="20"/>
                <w:szCs w:val="20"/>
              </w:rPr>
            </w:pPr>
            <w:r>
              <w:rPr>
                <w:rFonts w:ascii="宋体" w:hAnsi="宋体" w:eastAsia="宋体" w:cs="宋体"/>
                <w:sz w:val="20"/>
                <w:szCs w:val="20"/>
              </w:rPr>
              <w:t>证件号码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pPr>
          </w:p>
        </w:tc>
        <w:tc>
          <w:tcPr>
            <w:tcW w:w="1340" w:type="dxa"/>
            <w:vMerge w:val="continue"/>
            <w:tcBorders>
              <w:left w:val="single" w:color="000000" w:sz="8" w:space="0"/>
              <w:bottom w:val="single" w:color="000000" w:sz="8" w:space="0"/>
              <w:right w:val="single" w:color="000000" w:sz="8" w:space="0"/>
            </w:tcBorders>
            <w:noWrap w:val="0"/>
            <w:vAlign w:val="top"/>
          </w:tcPr>
          <w:p>
            <w:pPr>
              <w:pStyle w:val="9"/>
            </w:pPr>
          </w:p>
        </w:tc>
        <w:tc>
          <w:tcPr>
            <w:tcW w:w="815" w:type="dxa"/>
            <w:vMerge w:val="continue"/>
            <w:tcBorders>
              <w:left w:val="single" w:color="000000" w:sz="8" w:space="0"/>
              <w:bottom w:val="single" w:color="000000" w:sz="8" w:space="0"/>
              <w:right w:val="single" w:color="000000" w:sz="8" w:space="0"/>
            </w:tcBorders>
            <w:noWrap w:val="0"/>
            <w:vAlign w:val="top"/>
          </w:tcPr>
          <w:p>
            <w:pPr>
              <w:pStyle w:val="9"/>
            </w:pPr>
          </w:p>
        </w:tc>
        <w:tc>
          <w:tcPr>
            <w:tcW w:w="1506"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968"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815"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230"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2211"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pPr>
          </w:p>
        </w:tc>
        <w:tc>
          <w:tcPr>
            <w:tcW w:w="1340" w:type="dxa"/>
            <w:vMerge w:val="restart"/>
            <w:tcBorders>
              <w:top w:val="single" w:color="000000" w:sz="8" w:space="0"/>
              <w:left w:val="single" w:color="000000" w:sz="8" w:space="0"/>
              <w:right w:val="single" w:color="000000" w:sz="8" w:space="0"/>
            </w:tcBorders>
            <w:noWrap w:val="0"/>
            <w:vAlign w:val="top"/>
          </w:tcPr>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4"/>
                <w:szCs w:val="24"/>
              </w:rPr>
            </w:pPr>
          </w:p>
          <w:p>
            <w:pPr>
              <w:pStyle w:val="10"/>
              <w:spacing w:line="251" w:lineRule="exact"/>
              <w:ind w:right="0"/>
              <w:jc w:val="center"/>
              <w:rPr>
                <w:rFonts w:ascii="宋体" w:hAnsi="宋体" w:eastAsia="宋体" w:cs="宋体"/>
                <w:sz w:val="20"/>
                <w:szCs w:val="20"/>
              </w:rPr>
            </w:pPr>
            <w:r>
              <w:rPr>
                <w:rFonts w:ascii="宋体" w:hAnsi="宋体" w:eastAsia="宋体" w:cs="宋体"/>
                <w:sz w:val="20"/>
                <w:szCs w:val="20"/>
              </w:rPr>
              <w:t>转让方</w:t>
            </w:r>
          </w:p>
          <w:p>
            <w:pPr>
              <w:pStyle w:val="10"/>
              <w:spacing w:line="251" w:lineRule="exact"/>
              <w:ind w:right="0"/>
              <w:jc w:val="center"/>
              <w:rPr>
                <w:rFonts w:ascii="宋体" w:hAnsi="宋体" w:eastAsia="宋体" w:cs="宋体"/>
                <w:sz w:val="20"/>
                <w:szCs w:val="20"/>
              </w:rPr>
            </w:pPr>
            <w:r>
              <w:rPr>
                <w:rFonts w:ascii="宋体" w:hAnsi="宋体" w:eastAsia="宋体" w:cs="宋体"/>
                <w:sz w:val="20"/>
                <w:szCs w:val="20"/>
              </w:rPr>
              <w:t>（义务人）</w:t>
            </w:r>
          </w:p>
        </w:tc>
        <w:tc>
          <w:tcPr>
            <w:tcW w:w="1575"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79" w:right="0"/>
              <w:jc w:val="left"/>
              <w:rPr>
                <w:rFonts w:ascii="宋体" w:hAnsi="宋体" w:eastAsia="宋体" w:cs="宋体"/>
                <w:sz w:val="20"/>
                <w:szCs w:val="20"/>
              </w:rPr>
            </w:pPr>
            <w:r>
              <w:rPr>
                <w:rFonts w:ascii="宋体" w:hAnsi="宋体" w:eastAsia="宋体" w:cs="宋体"/>
                <w:sz w:val="20"/>
                <w:szCs w:val="20"/>
              </w:rPr>
              <w:t>转让方姓名</w:t>
            </w:r>
          </w:p>
        </w:tc>
        <w:tc>
          <w:tcPr>
            <w:tcW w:w="5970" w:type="dxa"/>
            <w:gridSpan w:val="8"/>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exact"/>
        </w:trPr>
        <w:tc>
          <w:tcPr>
            <w:tcW w:w="539" w:type="dxa"/>
            <w:vMerge w:val="continue"/>
            <w:tcBorders>
              <w:left w:val="single" w:color="000000" w:sz="8" w:space="0"/>
              <w:right w:val="single" w:color="000000" w:sz="8" w:space="0"/>
            </w:tcBorders>
            <w:noWrap w:val="0"/>
            <w:vAlign w:val="top"/>
          </w:tcPr>
          <w:p>
            <w:pPr>
              <w:pStyle w:val="9"/>
            </w:pPr>
          </w:p>
        </w:tc>
        <w:tc>
          <w:tcPr>
            <w:tcW w:w="1340" w:type="dxa"/>
            <w:vMerge w:val="continue"/>
            <w:tcBorders>
              <w:left w:val="single" w:color="000000" w:sz="8" w:space="0"/>
              <w:right w:val="single" w:color="000000" w:sz="8" w:space="0"/>
            </w:tcBorders>
            <w:noWrap w:val="0"/>
            <w:vAlign w:val="top"/>
          </w:tcPr>
          <w:p>
            <w:pPr>
              <w:pStyle w:val="9"/>
            </w:pPr>
          </w:p>
        </w:tc>
        <w:tc>
          <w:tcPr>
            <w:tcW w:w="5334" w:type="dxa"/>
            <w:gridSpan w:val="8"/>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167" w:right="0"/>
              <w:jc w:val="left"/>
              <w:rPr>
                <w:rFonts w:ascii="宋体" w:hAnsi="宋体" w:eastAsia="宋体" w:cs="宋体"/>
                <w:sz w:val="20"/>
                <w:szCs w:val="20"/>
              </w:rPr>
            </w:pPr>
            <w:r>
              <w:rPr>
                <w:rFonts w:ascii="宋体" w:hAnsi="宋体" w:eastAsia="宋体" w:cs="宋体"/>
                <w:sz w:val="18"/>
                <w:szCs w:val="18"/>
              </w:rPr>
              <w:t>个人转让5年以上（含5年）家庭（本人及配偶）唯一住房</w:t>
            </w:r>
          </w:p>
        </w:tc>
        <w:tc>
          <w:tcPr>
            <w:tcW w:w="2211"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pPr>
          </w:p>
        </w:tc>
        <w:tc>
          <w:tcPr>
            <w:tcW w:w="1340" w:type="dxa"/>
            <w:vMerge w:val="continue"/>
            <w:tcBorders>
              <w:left w:val="single" w:color="000000" w:sz="8" w:space="0"/>
              <w:right w:val="single" w:color="000000" w:sz="8" w:space="0"/>
            </w:tcBorders>
            <w:noWrap w:val="0"/>
            <w:vAlign w:val="top"/>
          </w:tcPr>
          <w:p>
            <w:pPr>
              <w:pStyle w:val="9"/>
            </w:pPr>
          </w:p>
        </w:tc>
        <w:tc>
          <w:tcPr>
            <w:tcW w:w="815" w:type="dxa"/>
            <w:vMerge w:val="restart"/>
            <w:tcBorders>
              <w:top w:val="single" w:color="000000" w:sz="8" w:space="0"/>
              <w:left w:val="single" w:color="000000" w:sz="8" w:space="0"/>
              <w:right w:val="single" w:color="000000" w:sz="8" w:space="0"/>
            </w:tcBorders>
            <w:noWrap w:val="0"/>
            <w:vAlign w:val="top"/>
          </w:tcPr>
          <w:p>
            <w:pPr>
              <w:pStyle w:val="10"/>
              <w:spacing w:before="11" w:beforeLines="0" w:line="240" w:lineRule="auto"/>
              <w:ind w:right="0"/>
              <w:jc w:val="left"/>
              <w:rPr>
                <w:rFonts w:ascii="Times New Roman" w:hAnsi="Times New Roman" w:eastAsia="Times New Roman" w:cs="Times New Roman"/>
                <w:sz w:val="21"/>
                <w:szCs w:val="21"/>
              </w:rPr>
            </w:pPr>
          </w:p>
          <w:p>
            <w:pPr>
              <w:pStyle w:val="10"/>
              <w:spacing w:line="240" w:lineRule="exact"/>
              <w:ind w:left="298" w:right="96" w:hanging="200"/>
              <w:jc w:val="left"/>
              <w:rPr>
                <w:rFonts w:ascii="宋体" w:hAnsi="宋体" w:eastAsia="宋体" w:cs="宋体"/>
                <w:sz w:val="20"/>
                <w:szCs w:val="20"/>
              </w:rPr>
            </w:pPr>
            <w:r>
              <w:rPr>
                <w:rFonts w:ascii="宋体" w:hAnsi="宋体" w:eastAsia="宋体" w:cs="宋体"/>
                <w:sz w:val="20"/>
                <w:szCs w:val="20"/>
              </w:rPr>
              <w:t>配偶信</w:t>
            </w:r>
            <w:r>
              <w:rPr>
                <w:rFonts w:ascii="宋体" w:hAnsi="宋体" w:eastAsia="宋体" w:cs="宋体"/>
                <w:w w:val="99"/>
                <w:sz w:val="20"/>
                <w:szCs w:val="20"/>
              </w:rPr>
              <w:t xml:space="preserve"> </w:t>
            </w:r>
            <w:r>
              <w:rPr>
                <w:rFonts w:ascii="宋体" w:hAnsi="宋体" w:eastAsia="宋体" w:cs="宋体"/>
                <w:sz w:val="20"/>
                <w:szCs w:val="20"/>
              </w:rPr>
              <w:t>息</w:t>
            </w:r>
          </w:p>
        </w:tc>
        <w:tc>
          <w:tcPr>
            <w:tcW w:w="1506"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hAnsi="宋体" w:eastAsia="宋体" w:cs="宋体"/>
                <w:sz w:val="20"/>
                <w:szCs w:val="20"/>
              </w:rPr>
              <w:t>姓名</w:t>
            </w:r>
          </w:p>
        </w:tc>
        <w:tc>
          <w:tcPr>
            <w:tcW w:w="968"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174" w:right="0"/>
              <w:jc w:val="left"/>
              <w:rPr>
                <w:rFonts w:ascii="宋体" w:hAnsi="宋体" w:eastAsia="宋体" w:cs="宋体"/>
                <w:sz w:val="20"/>
                <w:szCs w:val="20"/>
              </w:rPr>
            </w:pPr>
            <w:r>
              <w:rPr>
                <w:rFonts w:ascii="宋体" w:hAnsi="宋体" w:eastAsia="宋体" w:cs="宋体"/>
                <w:sz w:val="20"/>
                <w:szCs w:val="20"/>
              </w:rPr>
              <w:t>曾用名</w:t>
            </w:r>
          </w:p>
        </w:tc>
        <w:tc>
          <w:tcPr>
            <w:tcW w:w="815"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298" w:right="96" w:hanging="200"/>
              <w:jc w:val="left"/>
              <w:rPr>
                <w:rFonts w:ascii="宋体" w:hAnsi="宋体" w:eastAsia="宋体" w:cs="宋体"/>
                <w:sz w:val="20"/>
                <w:szCs w:val="20"/>
              </w:rPr>
            </w:pPr>
            <w:r>
              <w:rPr>
                <w:rFonts w:ascii="宋体" w:hAnsi="宋体" w:eastAsia="宋体" w:cs="宋体"/>
                <w:sz w:val="20"/>
                <w:szCs w:val="20"/>
              </w:rPr>
              <w:t>家庭关</w:t>
            </w:r>
            <w:r>
              <w:rPr>
                <w:rFonts w:ascii="宋体" w:hAnsi="宋体" w:eastAsia="宋体" w:cs="宋体"/>
                <w:w w:val="99"/>
                <w:sz w:val="20"/>
                <w:szCs w:val="20"/>
              </w:rPr>
              <w:t xml:space="preserve"> </w:t>
            </w:r>
            <w:r>
              <w:rPr>
                <w:rFonts w:ascii="宋体" w:hAnsi="宋体" w:eastAsia="宋体" w:cs="宋体"/>
                <w:sz w:val="20"/>
                <w:szCs w:val="20"/>
              </w:rPr>
              <w:t>系</w:t>
            </w:r>
          </w:p>
        </w:tc>
        <w:tc>
          <w:tcPr>
            <w:tcW w:w="1230"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06" w:right="0"/>
              <w:jc w:val="left"/>
              <w:rPr>
                <w:rFonts w:ascii="宋体" w:hAnsi="宋体" w:eastAsia="宋体" w:cs="宋体"/>
                <w:sz w:val="20"/>
                <w:szCs w:val="20"/>
              </w:rPr>
            </w:pPr>
            <w:r>
              <w:rPr>
                <w:rFonts w:ascii="宋体" w:hAnsi="宋体" w:eastAsia="宋体" w:cs="宋体"/>
                <w:sz w:val="20"/>
                <w:szCs w:val="20"/>
              </w:rPr>
              <w:t>证件类型</w:t>
            </w:r>
          </w:p>
        </w:tc>
        <w:tc>
          <w:tcPr>
            <w:tcW w:w="2211"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697" w:right="0"/>
              <w:jc w:val="left"/>
              <w:rPr>
                <w:rFonts w:ascii="宋体" w:hAnsi="宋体" w:eastAsia="宋体" w:cs="宋体"/>
                <w:sz w:val="20"/>
                <w:szCs w:val="20"/>
              </w:rPr>
            </w:pPr>
            <w:r>
              <w:rPr>
                <w:rFonts w:ascii="宋体" w:hAnsi="宋体" w:eastAsia="宋体" w:cs="宋体"/>
                <w:sz w:val="20"/>
                <w:szCs w:val="20"/>
              </w:rPr>
              <w:t>证件号码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pPr>
          </w:p>
        </w:tc>
        <w:tc>
          <w:tcPr>
            <w:tcW w:w="1340" w:type="dxa"/>
            <w:vMerge w:val="continue"/>
            <w:tcBorders>
              <w:left w:val="single" w:color="000000" w:sz="8" w:space="0"/>
              <w:right w:val="single" w:color="000000" w:sz="8" w:space="0"/>
            </w:tcBorders>
            <w:noWrap w:val="0"/>
            <w:vAlign w:val="top"/>
          </w:tcPr>
          <w:p>
            <w:pPr>
              <w:pStyle w:val="9"/>
            </w:pPr>
          </w:p>
        </w:tc>
        <w:tc>
          <w:tcPr>
            <w:tcW w:w="815" w:type="dxa"/>
            <w:vMerge w:val="continue"/>
            <w:tcBorders>
              <w:left w:val="single" w:color="000000" w:sz="8" w:space="0"/>
              <w:bottom w:val="single" w:color="000000" w:sz="8" w:space="0"/>
              <w:right w:val="single" w:color="000000" w:sz="8" w:space="0"/>
            </w:tcBorders>
            <w:noWrap w:val="0"/>
            <w:vAlign w:val="top"/>
          </w:tcPr>
          <w:p>
            <w:pPr>
              <w:pStyle w:val="9"/>
            </w:pPr>
          </w:p>
        </w:tc>
        <w:tc>
          <w:tcPr>
            <w:tcW w:w="1506"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968"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815"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230"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2211"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9"/>
            </w:pPr>
          </w:p>
        </w:tc>
        <w:tc>
          <w:tcPr>
            <w:tcW w:w="1340" w:type="dxa"/>
            <w:vMerge w:val="continue"/>
            <w:tcBorders>
              <w:left w:val="single" w:color="000000" w:sz="8" w:space="0"/>
              <w:bottom w:val="single" w:color="000000" w:sz="8" w:space="0"/>
              <w:right w:val="single" w:color="000000" w:sz="8" w:space="0"/>
            </w:tcBorders>
            <w:noWrap w:val="0"/>
            <w:vAlign w:val="top"/>
          </w:tcPr>
          <w:p>
            <w:pPr>
              <w:pStyle w:val="9"/>
            </w:pPr>
          </w:p>
        </w:tc>
        <w:tc>
          <w:tcPr>
            <w:tcW w:w="815"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98" w:right="96"/>
              <w:jc w:val="left"/>
              <w:rPr>
                <w:rFonts w:ascii="宋体" w:hAnsi="宋体" w:eastAsia="宋体" w:cs="宋体"/>
                <w:sz w:val="20"/>
                <w:szCs w:val="20"/>
              </w:rPr>
            </w:pPr>
            <w:r>
              <w:rPr>
                <w:rFonts w:ascii="宋体" w:hAnsi="宋体" w:eastAsia="宋体" w:cs="宋体"/>
                <w:sz w:val="20"/>
                <w:szCs w:val="20"/>
              </w:rPr>
              <w:t>与受让</w:t>
            </w:r>
            <w:r>
              <w:rPr>
                <w:rFonts w:ascii="宋体" w:hAnsi="宋体" w:eastAsia="宋体" w:cs="宋体"/>
                <w:w w:val="99"/>
                <w:sz w:val="20"/>
                <w:szCs w:val="20"/>
              </w:rPr>
              <w:t xml:space="preserve"> </w:t>
            </w:r>
            <w:r>
              <w:rPr>
                <w:rFonts w:ascii="宋体" w:hAnsi="宋体" w:eastAsia="宋体" w:cs="宋体"/>
                <w:sz w:val="20"/>
                <w:szCs w:val="20"/>
              </w:rPr>
              <w:t>方关系</w:t>
            </w:r>
          </w:p>
        </w:tc>
        <w:tc>
          <w:tcPr>
            <w:tcW w:w="6730" w:type="dxa"/>
            <w:gridSpan w:val="9"/>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color w:val="FF0000"/>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spacing w:before="10" w:beforeLines="0" w:line="240" w:lineRule="auto"/>
              <w:ind w:right="0"/>
              <w:jc w:val="left"/>
              <w:rPr>
                <w:rFonts w:ascii="Times New Roman" w:hAnsi="Times New Roman" w:eastAsia="Times New Roman" w:cs="Times New Roman"/>
                <w:sz w:val="22"/>
                <w:szCs w:val="22"/>
              </w:rPr>
            </w:pPr>
          </w:p>
          <w:p>
            <w:pPr>
              <w:pStyle w:val="10"/>
              <w:spacing w:line="240" w:lineRule="exact"/>
              <w:ind w:left="159" w:right="157"/>
              <w:jc w:val="both"/>
              <w:rPr>
                <w:rFonts w:ascii="宋体" w:hAnsi="宋体" w:eastAsia="宋体" w:cs="宋体"/>
                <w:sz w:val="20"/>
                <w:szCs w:val="20"/>
              </w:rPr>
            </w:pPr>
            <w:r>
              <w:rPr>
                <w:rFonts w:ascii="宋体" w:hAnsi="宋体" w:eastAsia="宋体" w:cs="宋体"/>
                <w:sz w:val="20"/>
                <w:szCs w:val="20"/>
              </w:rPr>
              <w:t>抵</w:t>
            </w:r>
            <w:r>
              <w:rPr>
                <w:rFonts w:ascii="宋体" w:hAnsi="宋体" w:eastAsia="宋体" w:cs="宋体"/>
                <w:w w:val="99"/>
                <w:sz w:val="20"/>
                <w:szCs w:val="20"/>
              </w:rPr>
              <w:t xml:space="preserve"> </w:t>
            </w:r>
            <w:r>
              <w:rPr>
                <w:rFonts w:ascii="宋体" w:hAnsi="宋体" w:eastAsia="宋体" w:cs="宋体"/>
                <w:sz w:val="20"/>
                <w:szCs w:val="20"/>
              </w:rPr>
              <w:t>押</w:t>
            </w:r>
            <w:r>
              <w:rPr>
                <w:rFonts w:ascii="宋体" w:hAnsi="宋体" w:eastAsia="宋体" w:cs="宋体"/>
                <w:w w:val="99"/>
                <w:sz w:val="20"/>
                <w:szCs w:val="20"/>
              </w:rPr>
              <w:t xml:space="preserve"> </w:t>
            </w:r>
            <w:r>
              <w:rPr>
                <w:rFonts w:ascii="宋体" w:hAnsi="宋体" w:eastAsia="宋体" w:cs="宋体"/>
                <w:sz w:val="20"/>
                <w:szCs w:val="20"/>
              </w:rPr>
              <w:t>信</w:t>
            </w:r>
            <w:r>
              <w:rPr>
                <w:rFonts w:ascii="宋体" w:hAnsi="宋体" w:eastAsia="宋体" w:cs="宋体"/>
                <w:w w:val="99"/>
                <w:sz w:val="20"/>
                <w:szCs w:val="20"/>
              </w:rPr>
              <w:t xml:space="preserve"> </w:t>
            </w:r>
            <w:r>
              <w:rPr>
                <w:rFonts w:ascii="宋体" w:hAnsi="宋体" w:eastAsia="宋体" w:cs="宋体"/>
                <w:sz w:val="20"/>
                <w:szCs w:val="20"/>
              </w:rPr>
              <w:t>息</w:t>
            </w: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61" w:right="0"/>
              <w:jc w:val="left"/>
              <w:rPr>
                <w:rFonts w:ascii="宋体" w:hAnsi="宋体" w:eastAsia="宋体" w:cs="宋体"/>
                <w:sz w:val="20"/>
                <w:szCs w:val="20"/>
              </w:rPr>
            </w:pPr>
            <w:r>
              <w:rPr>
                <w:rFonts w:ascii="宋体" w:hAnsi="宋体" w:eastAsia="宋体" w:cs="宋体"/>
                <w:sz w:val="20"/>
                <w:szCs w:val="20"/>
              </w:rPr>
              <w:t>抵押方式</w:t>
            </w:r>
          </w:p>
        </w:tc>
        <w:tc>
          <w:tcPr>
            <w:tcW w:w="2819"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783"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184" w:right="0"/>
              <w:jc w:val="left"/>
              <w:rPr>
                <w:rFonts w:ascii="宋体" w:hAnsi="宋体" w:eastAsia="宋体" w:cs="宋体"/>
                <w:sz w:val="20"/>
                <w:szCs w:val="20"/>
              </w:rPr>
            </w:pPr>
            <w:r>
              <w:rPr>
                <w:rFonts w:ascii="宋体" w:hAnsi="宋体" w:eastAsia="宋体" w:cs="宋体"/>
                <w:sz w:val="20"/>
                <w:szCs w:val="20"/>
              </w:rPr>
              <w:t>抵押不动产类型</w:t>
            </w:r>
          </w:p>
        </w:tc>
        <w:tc>
          <w:tcPr>
            <w:tcW w:w="2943"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9"/>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61" w:right="0"/>
              <w:jc w:val="left"/>
              <w:rPr>
                <w:rFonts w:ascii="宋体" w:hAnsi="宋体" w:eastAsia="宋体" w:cs="宋体"/>
                <w:sz w:val="20"/>
                <w:szCs w:val="20"/>
              </w:rPr>
            </w:pPr>
            <w:r>
              <w:rPr>
                <w:rFonts w:ascii="宋体" w:hAnsi="宋体" w:eastAsia="宋体" w:cs="宋体"/>
                <w:sz w:val="20"/>
                <w:szCs w:val="20"/>
              </w:rPr>
              <w:t>担保范围</w:t>
            </w:r>
          </w:p>
        </w:tc>
        <w:tc>
          <w:tcPr>
            <w:tcW w:w="2819"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783"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11" w:beforeLines="0" w:line="240" w:lineRule="exact"/>
              <w:ind w:left="781" w:right="82" w:hanging="698"/>
              <w:jc w:val="left"/>
              <w:rPr>
                <w:rFonts w:ascii="宋体" w:hAnsi="宋体" w:eastAsia="宋体" w:cs="宋体"/>
                <w:sz w:val="20"/>
                <w:szCs w:val="20"/>
              </w:rPr>
            </w:pPr>
            <w:r>
              <w:rPr>
                <w:rFonts w:ascii="宋体" w:hAnsi="宋体" w:eastAsia="宋体" w:cs="宋体"/>
                <w:sz w:val="20"/>
                <w:szCs w:val="20"/>
              </w:rPr>
              <w:t>是否存在禁止或限</w:t>
            </w:r>
            <w:r>
              <w:rPr>
                <w:rFonts w:ascii="宋体" w:hAnsi="宋体" w:eastAsia="宋体" w:cs="宋体"/>
                <w:w w:val="99"/>
                <w:sz w:val="20"/>
                <w:szCs w:val="20"/>
              </w:rPr>
              <w:t xml:space="preserve"> </w:t>
            </w:r>
            <w:r>
              <w:rPr>
                <w:rFonts w:ascii="宋体" w:hAnsi="宋体" w:eastAsia="宋体" w:cs="宋体"/>
                <w:sz w:val="20"/>
                <w:szCs w:val="20"/>
              </w:rPr>
              <w:t>制</w:t>
            </w:r>
          </w:p>
        </w:tc>
        <w:tc>
          <w:tcPr>
            <w:tcW w:w="2943"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9"/>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361" w:right="359" w:hanging="200"/>
              <w:jc w:val="left"/>
              <w:rPr>
                <w:rFonts w:ascii="宋体" w:hAnsi="宋体" w:eastAsia="宋体" w:cs="宋体"/>
                <w:sz w:val="20"/>
                <w:szCs w:val="20"/>
              </w:rPr>
            </w:pPr>
            <w:r>
              <w:rPr>
                <w:rFonts w:ascii="宋体" w:hAnsi="宋体" w:eastAsia="宋体" w:cs="宋体"/>
                <w:sz w:val="20"/>
                <w:szCs w:val="20"/>
              </w:rPr>
              <w:t>债权数额</w:t>
            </w:r>
            <w:r>
              <w:rPr>
                <w:rFonts w:ascii="宋体" w:hAnsi="宋体" w:eastAsia="宋体" w:cs="宋体"/>
                <w:w w:val="99"/>
                <w:sz w:val="20"/>
                <w:szCs w:val="20"/>
              </w:rPr>
              <w:t xml:space="preserve"> </w:t>
            </w:r>
            <w:r>
              <w:rPr>
                <w:rFonts w:ascii="宋体" w:hAnsi="宋体" w:eastAsia="宋体" w:cs="宋体"/>
                <w:sz w:val="20"/>
                <w:szCs w:val="20"/>
              </w:rPr>
              <w:t>(万元)</w:t>
            </w:r>
          </w:p>
        </w:tc>
        <w:tc>
          <w:tcPr>
            <w:tcW w:w="1575"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244"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213" w:right="211"/>
              <w:jc w:val="left"/>
              <w:rPr>
                <w:rFonts w:ascii="宋体" w:hAnsi="宋体" w:eastAsia="宋体" w:cs="宋体"/>
                <w:sz w:val="20"/>
                <w:szCs w:val="20"/>
              </w:rPr>
            </w:pPr>
            <w:r>
              <w:rPr>
                <w:rFonts w:ascii="宋体" w:hAnsi="宋体" w:eastAsia="宋体" w:cs="宋体"/>
                <w:sz w:val="20"/>
                <w:szCs w:val="20"/>
              </w:rPr>
              <w:t>债权履行</w:t>
            </w:r>
            <w:r>
              <w:rPr>
                <w:rFonts w:ascii="宋体" w:hAnsi="宋体" w:eastAsia="宋体" w:cs="宋体"/>
                <w:w w:val="99"/>
                <w:sz w:val="20"/>
                <w:szCs w:val="20"/>
              </w:rPr>
              <w:t xml:space="preserve"> </w:t>
            </w:r>
            <w:r>
              <w:rPr>
                <w:rFonts w:ascii="宋体" w:hAnsi="宋体" w:eastAsia="宋体" w:cs="宋体"/>
                <w:sz w:val="20"/>
                <w:szCs w:val="20"/>
              </w:rPr>
              <w:t>起始时间</w:t>
            </w:r>
          </w:p>
        </w:tc>
        <w:tc>
          <w:tcPr>
            <w:tcW w:w="1783"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967"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75" w:right="73"/>
              <w:jc w:val="left"/>
              <w:rPr>
                <w:rFonts w:ascii="宋体" w:hAnsi="宋体" w:eastAsia="宋体" w:cs="宋体"/>
                <w:sz w:val="20"/>
                <w:szCs w:val="20"/>
              </w:rPr>
            </w:pPr>
            <w:r>
              <w:rPr>
                <w:rFonts w:ascii="宋体" w:hAnsi="宋体" w:eastAsia="宋体" w:cs="宋体"/>
                <w:sz w:val="20"/>
                <w:szCs w:val="20"/>
              </w:rPr>
              <w:t>债权履行</w:t>
            </w:r>
            <w:r>
              <w:rPr>
                <w:rFonts w:ascii="宋体" w:hAnsi="宋体" w:eastAsia="宋体" w:cs="宋体"/>
                <w:w w:val="99"/>
                <w:sz w:val="20"/>
                <w:szCs w:val="20"/>
              </w:rPr>
              <w:t xml:space="preserve"> </w:t>
            </w:r>
            <w:r>
              <w:rPr>
                <w:rFonts w:ascii="宋体" w:hAnsi="宋体" w:eastAsia="宋体" w:cs="宋体"/>
                <w:sz w:val="20"/>
                <w:szCs w:val="20"/>
              </w:rPr>
              <w:t>结束时间</w:t>
            </w:r>
          </w:p>
        </w:tc>
        <w:tc>
          <w:tcPr>
            <w:tcW w:w="1976" w:type="dxa"/>
            <w:tcBorders>
              <w:top w:val="single" w:color="000000" w:sz="8" w:space="0"/>
              <w:left w:val="single" w:color="000000" w:sz="8" w:space="0"/>
              <w:bottom w:val="single" w:color="000000" w:sz="8" w:space="0"/>
              <w:right w:val="single" w:color="000000" w:sz="8" w:space="0"/>
            </w:tcBorders>
            <w:noWrap w:val="0"/>
            <w:vAlign w:val="top"/>
          </w:tcPr>
          <w:p>
            <w:pPr>
              <w:pStyle w:val="9"/>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spacing w:before="12" w:beforeLines="0" w:line="240" w:lineRule="exact"/>
              <w:ind w:left="159" w:right="157"/>
              <w:jc w:val="both"/>
              <w:rPr>
                <w:rFonts w:ascii="宋体" w:hAnsi="宋体" w:eastAsia="宋体" w:cs="宋体"/>
                <w:sz w:val="20"/>
                <w:szCs w:val="20"/>
              </w:rPr>
            </w:pPr>
            <w:r>
              <w:rPr>
                <w:rFonts w:ascii="宋体" w:hAnsi="宋体" w:eastAsia="宋体" w:cs="宋体"/>
                <w:sz w:val="20"/>
                <w:szCs w:val="20"/>
              </w:rPr>
              <w:t>寄</w:t>
            </w:r>
            <w:r>
              <w:rPr>
                <w:rFonts w:ascii="宋体" w:hAnsi="宋体" w:eastAsia="宋体" w:cs="宋体"/>
                <w:w w:val="99"/>
                <w:sz w:val="20"/>
                <w:szCs w:val="20"/>
              </w:rPr>
              <w:t xml:space="preserve"> </w:t>
            </w:r>
            <w:r>
              <w:rPr>
                <w:rFonts w:ascii="宋体" w:hAnsi="宋体" w:eastAsia="宋体" w:cs="宋体"/>
                <w:sz w:val="20"/>
                <w:szCs w:val="20"/>
              </w:rPr>
              <w:t>证</w:t>
            </w:r>
            <w:r>
              <w:rPr>
                <w:rFonts w:ascii="宋体" w:hAnsi="宋体" w:eastAsia="宋体" w:cs="宋体"/>
                <w:w w:val="99"/>
                <w:sz w:val="20"/>
                <w:szCs w:val="20"/>
              </w:rPr>
              <w:t xml:space="preserve"> </w:t>
            </w:r>
            <w:r>
              <w:rPr>
                <w:rFonts w:ascii="宋体" w:hAnsi="宋体" w:eastAsia="宋体" w:cs="宋体"/>
                <w:sz w:val="20"/>
                <w:szCs w:val="20"/>
              </w:rPr>
              <w:t>服</w:t>
            </w:r>
            <w:r>
              <w:rPr>
                <w:rFonts w:ascii="宋体" w:hAnsi="宋体" w:eastAsia="宋体" w:cs="宋体"/>
                <w:w w:val="99"/>
                <w:sz w:val="20"/>
                <w:szCs w:val="20"/>
              </w:rPr>
              <w:t xml:space="preserve"> </w:t>
            </w:r>
            <w:r>
              <w:rPr>
                <w:rFonts w:ascii="宋体" w:hAnsi="宋体" w:eastAsia="宋体" w:cs="宋体"/>
                <w:sz w:val="20"/>
                <w:szCs w:val="20"/>
              </w:rPr>
              <w:t>务</w:t>
            </w: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61" w:right="0"/>
              <w:jc w:val="left"/>
              <w:rPr>
                <w:rFonts w:ascii="宋体" w:hAnsi="宋体" w:eastAsia="宋体" w:cs="宋体"/>
                <w:sz w:val="20"/>
                <w:szCs w:val="20"/>
              </w:rPr>
            </w:pPr>
            <w:r>
              <w:rPr>
                <w:rFonts w:ascii="宋体" w:hAnsi="宋体" w:eastAsia="宋体" w:cs="宋体"/>
                <w:sz w:val="20"/>
                <w:szCs w:val="20"/>
              </w:rPr>
              <w:t>收件地址</w:t>
            </w:r>
          </w:p>
        </w:tc>
        <w:tc>
          <w:tcPr>
            <w:tcW w:w="7545" w:type="dxa"/>
            <w:gridSpan w:val="10"/>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9"/>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361" w:right="0"/>
              <w:jc w:val="left"/>
              <w:rPr>
                <w:rFonts w:ascii="宋体" w:hAnsi="宋体" w:eastAsia="宋体" w:cs="宋体"/>
                <w:sz w:val="20"/>
                <w:szCs w:val="20"/>
              </w:rPr>
            </w:pPr>
            <w:r>
              <w:rPr>
                <w:rFonts w:ascii="宋体" w:hAnsi="宋体" w:eastAsia="宋体" w:cs="宋体"/>
                <w:sz w:val="20"/>
                <w:szCs w:val="20"/>
              </w:rPr>
              <w:t>收件人</w:t>
            </w:r>
          </w:p>
        </w:tc>
        <w:tc>
          <w:tcPr>
            <w:tcW w:w="2819"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2515"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hAnsi="宋体" w:eastAsia="宋体" w:cs="宋体"/>
                <w:sz w:val="20"/>
                <w:szCs w:val="20"/>
              </w:rPr>
              <w:t>联系电话</w:t>
            </w:r>
          </w:p>
        </w:tc>
        <w:tc>
          <w:tcPr>
            <w:tcW w:w="2211"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1" w:hRule="exact"/>
        </w:trPr>
        <w:tc>
          <w:tcPr>
            <w:tcW w:w="1879"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531" w:right="0"/>
              <w:jc w:val="left"/>
              <w:rPr>
                <w:rFonts w:ascii="宋体" w:hAnsi="宋体" w:eastAsia="宋体" w:cs="宋体"/>
                <w:sz w:val="20"/>
                <w:szCs w:val="20"/>
              </w:rPr>
            </w:pPr>
            <w:r>
              <w:rPr>
                <w:rFonts w:ascii="宋体" w:hAnsi="宋体" w:eastAsia="宋体" w:cs="宋体"/>
                <w:sz w:val="20"/>
                <w:szCs w:val="20"/>
              </w:rPr>
              <w:t>登记原因</w:t>
            </w:r>
          </w:p>
        </w:tc>
        <w:tc>
          <w:tcPr>
            <w:tcW w:w="7545" w:type="dxa"/>
            <w:gridSpan w:val="10"/>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exact"/>
        </w:trPr>
        <w:tc>
          <w:tcPr>
            <w:tcW w:w="1879"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line="234" w:lineRule="exact"/>
              <w:ind w:right="0"/>
              <w:jc w:val="center"/>
              <w:rPr>
                <w:rFonts w:ascii="宋体" w:hAnsi="宋体" w:eastAsia="宋体" w:cs="宋体"/>
                <w:sz w:val="20"/>
                <w:szCs w:val="20"/>
              </w:rPr>
            </w:pPr>
            <w:r>
              <w:rPr>
                <w:rFonts w:ascii="宋体" w:hAnsi="宋体" w:eastAsia="宋体" w:cs="宋体"/>
                <w:sz w:val="20"/>
                <w:szCs w:val="20"/>
              </w:rPr>
              <w:t>备注</w:t>
            </w:r>
          </w:p>
        </w:tc>
        <w:tc>
          <w:tcPr>
            <w:tcW w:w="7545" w:type="dxa"/>
            <w:gridSpan w:val="10"/>
            <w:tcBorders>
              <w:top w:val="single" w:color="000000" w:sz="8" w:space="0"/>
              <w:left w:val="single" w:color="000000" w:sz="8" w:space="0"/>
              <w:bottom w:val="single" w:color="000000" w:sz="8" w:space="0"/>
              <w:right w:val="single" w:color="000000" w:sz="8" w:space="0"/>
            </w:tcBorders>
            <w:noWrap w:val="0"/>
            <w:vAlign w:val="top"/>
          </w:tcPr>
          <w:p>
            <w:pPr>
              <w:pStyle w:val="9"/>
            </w:pPr>
          </w:p>
        </w:tc>
      </w:tr>
    </w:tbl>
    <w:p>
      <w:pPr>
        <w:pStyle w:val="9"/>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ascii="宋体" w:hAnsi="宋体" w:eastAsia="宋体" w:cs="宋体"/>
          <w:sz w:val="20"/>
          <w:szCs w:val="20"/>
        </w:rPr>
        <w:sectPr>
          <w:footerReference r:id="rId4" w:type="default"/>
          <w:type w:val="continuous"/>
          <w:pgSz w:w="11910" w:h="16840"/>
          <w:pgMar w:top="1280" w:right="1340" w:bottom="680" w:left="880" w:header="720" w:footer="495" w:gutter="0"/>
          <w:pgNumType w:start="1"/>
          <w:cols w:space="720" w:num="1"/>
          <w:docGrid w:type="lines" w:linePitch="312" w:charSpace="0"/>
        </w:sectPr>
      </w:pPr>
    </w:p>
    <w:p>
      <w:pPr>
        <w:pStyle w:val="9"/>
        <w:pBdr>
          <w:top w:val="none" w:color="auto" w:sz="0" w:space="0"/>
          <w:left w:val="none" w:color="auto" w:sz="0" w:space="0"/>
          <w:bottom w:val="none" w:color="auto" w:sz="0" w:space="0"/>
          <w:right w:val="none" w:color="auto" w:sz="0" w:space="0"/>
        </w:pBdr>
        <w:spacing w:before="9" w:beforeLines="0" w:line="240" w:lineRule="auto"/>
      </w:pPr>
      <w:r>
        <mc:AlternateContent>
          <mc:Choice Requires="wpg">
            <w:drawing>
              <wp:anchor distT="0" distB="0" distL="114300" distR="114300" simplePos="0" relativeHeight="251660288" behindDoc="0" locked="0" layoutInCell="1" allowOverlap="1">
                <wp:simplePos x="0" y="0"/>
                <wp:positionH relativeFrom="page">
                  <wp:posOffset>556895</wp:posOffset>
                </wp:positionH>
                <wp:positionV relativeFrom="paragraph">
                  <wp:posOffset>16510</wp:posOffset>
                </wp:positionV>
                <wp:extent cx="6143625" cy="4931410"/>
                <wp:effectExtent l="6350" t="6350" r="22225" b="15240"/>
                <wp:wrapNone/>
                <wp:docPr id="61" name="组合 61"/>
                <wp:cNvGraphicFramePr/>
                <a:graphic xmlns:a="http://schemas.openxmlformats.org/drawingml/2006/main">
                  <a:graphicData uri="http://schemas.microsoft.com/office/word/2010/wordprocessingGroup">
                    <wpg:wgp>
                      <wpg:cNvGrpSpPr/>
                      <wpg:grpSpPr>
                        <a:xfrm>
                          <a:off x="0" y="0"/>
                          <a:ext cx="6143625" cy="4931410"/>
                          <a:chOff x="0" y="0"/>
                          <a:chExt cx="9427" cy="6509"/>
                        </a:xfrm>
                      </wpg:grpSpPr>
                      <wpg:grpSp>
                        <wpg:cNvPr id="2" name="组合 2"/>
                        <wpg:cNvGrpSpPr/>
                        <wpg:grpSpPr>
                          <a:xfrm>
                            <a:off x="0" y="0"/>
                            <a:ext cx="2" cy="6507"/>
                            <a:chOff x="0" y="0"/>
                            <a:chExt cx="2" cy="6507"/>
                          </a:xfrm>
                        </wpg:grpSpPr>
                        <wps:wsp>
                          <wps:cNvPr id="1" name="任意多边形 1"/>
                          <wps:cNvSpPr/>
                          <wps:spPr>
                            <a:xfrm>
                              <a:off x="0" y="0"/>
                              <a:ext cx="2" cy="6507"/>
                            </a:xfrm>
                            <a:custGeom>
                              <a:avLst/>
                              <a:gdLst/>
                              <a:ahLst/>
                              <a:cxnLst/>
                              <a:pathLst>
                                <a:path w="2" h="6507">
                                  <a:moveTo>
                                    <a:pt x="0" y="0"/>
                                  </a:moveTo>
                                  <a:lnTo>
                                    <a:pt x="0" y="6507"/>
                                  </a:lnTo>
                                </a:path>
                              </a:pathLst>
                            </a:custGeom>
                            <a:noFill/>
                            <a:ln w="12752" cap="flat" cmpd="sng">
                              <a:solidFill>
                                <a:srgbClr val="000000"/>
                              </a:solidFill>
                              <a:prstDash val="solid"/>
                              <a:headEnd type="none" w="med" len="med"/>
                              <a:tailEnd type="none" w="med" len="med"/>
                            </a:ln>
                          </wps:spPr>
                          <wps:bodyPr upright="1"/>
                        </wps:wsp>
                      </wpg:grpSp>
                      <wpg:grpSp>
                        <wpg:cNvPr id="4" name="组合 4"/>
                        <wpg:cNvGrpSpPr/>
                        <wpg:grpSpPr>
                          <a:xfrm>
                            <a:off x="0" y="0"/>
                            <a:ext cx="539" cy="0"/>
                            <a:chOff x="0" y="0"/>
                            <a:chExt cx="539" cy="0"/>
                          </a:xfrm>
                        </wpg:grpSpPr>
                        <wps:wsp>
                          <wps:cNvPr id="3" name="任意多边形 3"/>
                          <wps:cNvSpPr/>
                          <wps:spPr>
                            <a:xfrm flipV="1">
                              <a:off x="0" y="-3381681"/>
                              <a:ext cx="539" cy="3381681"/>
                            </a:xfrm>
                            <a:custGeom>
                              <a:avLst/>
                              <a:gdLst/>
                              <a:ahLst/>
                              <a:cxnLst/>
                              <a:pathLst>
                                <a:path w="539" h="2">
                                  <a:moveTo>
                                    <a:pt x="0" y="0"/>
                                  </a:moveTo>
                                  <a:lnTo>
                                    <a:pt x="539" y="0"/>
                                  </a:lnTo>
                                </a:path>
                              </a:pathLst>
                            </a:custGeom>
                            <a:noFill/>
                            <a:ln w="12752" cap="flat" cmpd="sng">
                              <a:solidFill>
                                <a:srgbClr val="000000"/>
                              </a:solidFill>
                              <a:prstDash val="solid"/>
                              <a:headEnd type="none" w="med" len="med"/>
                              <a:tailEnd type="none" w="med" len="med"/>
                            </a:ln>
                          </wps:spPr>
                          <wps:bodyPr upright="1"/>
                        </wps:wsp>
                      </wpg:grpSp>
                      <wpg:grpSp>
                        <wpg:cNvPr id="6" name="组合 6"/>
                        <wpg:cNvGrpSpPr/>
                        <wpg:grpSpPr>
                          <a:xfrm>
                            <a:off x="0" y="6507"/>
                            <a:ext cx="539" cy="2"/>
                            <a:chOff x="0" y="0"/>
                            <a:chExt cx="539" cy="2"/>
                          </a:xfrm>
                        </wpg:grpSpPr>
                        <wps:wsp>
                          <wps:cNvPr id="5" name="任意多边形 5"/>
                          <wps:cNvSpPr/>
                          <wps:spPr>
                            <a:xfrm>
                              <a:off x="0" y="0"/>
                              <a:ext cx="539" cy="2"/>
                            </a:xfrm>
                            <a:custGeom>
                              <a:avLst/>
                              <a:gdLst/>
                              <a:ahLst/>
                              <a:cxnLst/>
                              <a:pathLst>
                                <a:path w="539" h="2">
                                  <a:moveTo>
                                    <a:pt x="0" y="0"/>
                                  </a:moveTo>
                                  <a:lnTo>
                                    <a:pt x="539" y="0"/>
                                  </a:lnTo>
                                </a:path>
                              </a:pathLst>
                            </a:custGeom>
                            <a:noFill/>
                            <a:ln w="12752" cap="flat" cmpd="sng">
                              <a:solidFill>
                                <a:srgbClr val="000000"/>
                              </a:solidFill>
                              <a:prstDash val="solid"/>
                              <a:headEnd type="none" w="med" len="med"/>
                              <a:tailEnd type="none" w="med" len="med"/>
                            </a:ln>
                          </wps:spPr>
                          <wps:bodyPr upright="1"/>
                        </wps:wsp>
                      </wpg:grpSp>
                      <wpg:grpSp>
                        <wpg:cNvPr id="8" name="组合 8"/>
                        <wpg:cNvGrpSpPr/>
                        <wpg:grpSpPr>
                          <a:xfrm>
                            <a:off x="539" y="0"/>
                            <a:ext cx="705" cy="0"/>
                            <a:chOff x="0" y="0"/>
                            <a:chExt cx="705" cy="0"/>
                          </a:xfrm>
                        </wpg:grpSpPr>
                        <wps:wsp>
                          <wps:cNvPr id="7" name="任意多边形 7"/>
                          <wps:cNvSpPr/>
                          <wps:spPr>
                            <a:xfrm flipV="1">
                              <a:off x="0" y="-3381681"/>
                              <a:ext cx="705" cy="3381681"/>
                            </a:xfrm>
                            <a:custGeom>
                              <a:avLst/>
                              <a:gdLst/>
                              <a:ahLst/>
                              <a:cxnLst/>
                              <a:pathLst>
                                <a:path w="705" h="2">
                                  <a:moveTo>
                                    <a:pt x="0" y="0"/>
                                  </a:moveTo>
                                  <a:lnTo>
                                    <a:pt x="705" y="0"/>
                                  </a:lnTo>
                                </a:path>
                              </a:pathLst>
                            </a:custGeom>
                            <a:noFill/>
                            <a:ln w="12752" cap="flat" cmpd="sng">
                              <a:solidFill>
                                <a:srgbClr val="000000"/>
                              </a:solidFill>
                              <a:prstDash val="solid"/>
                              <a:headEnd type="none" w="med" len="med"/>
                              <a:tailEnd type="none" w="med" len="med"/>
                            </a:ln>
                          </wps:spPr>
                          <wps:bodyPr upright="1"/>
                        </wps:wsp>
                      </wpg:grpSp>
                      <wpg:grpSp>
                        <wpg:cNvPr id="10" name="组合 10"/>
                        <wpg:cNvGrpSpPr/>
                        <wpg:grpSpPr>
                          <a:xfrm>
                            <a:off x="539" y="6507"/>
                            <a:ext cx="705" cy="2"/>
                            <a:chOff x="0" y="0"/>
                            <a:chExt cx="705" cy="2"/>
                          </a:xfrm>
                        </wpg:grpSpPr>
                        <wps:wsp>
                          <wps:cNvPr id="9" name="任意多边形 9"/>
                          <wps:cNvSpPr/>
                          <wps:spPr>
                            <a:xfrm>
                              <a:off x="0" y="0"/>
                              <a:ext cx="705" cy="2"/>
                            </a:xfrm>
                            <a:custGeom>
                              <a:avLst/>
                              <a:gdLst/>
                              <a:ahLst/>
                              <a:cxnLst/>
                              <a:pathLst>
                                <a:path w="705" h="2">
                                  <a:moveTo>
                                    <a:pt x="0" y="0"/>
                                  </a:moveTo>
                                  <a:lnTo>
                                    <a:pt x="705" y="0"/>
                                  </a:lnTo>
                                </a:path>
                              </a:pathLst>
                            </a:custGeom>
                            <a:noFill/>
                            <a:ln w="12752" cap="flat" cmpd="sng">
                              <a:solidFill>
                                <a:srgbClr val="000000"/>
                              </a:solidFill>
                              <a:prstDash val="solid"/>
                              <a:headEnd type="none" w="med" len="med"/>
                              <a:tailEnd type="none" w="med" len="med"/>
                            </a:ln>
                          </wps:spPr>
                          <wps:bodyPr upright="1"/>
                        </wps:wsp>
                      </wpg:grpSp>
                      <wpg:grpSp>
                        <wpg:cNvPr id="12" name="组合 12"/>
                        <wpg:cNvGrpSpPr/>
                        <wpg:grpSpPr>
                          <a:xfrm>
                            <a:off x="1244" y="0"/>
                            <a:ext cx="636" cy="0"/>
                            <a:chOff x="0" y="0"/>
                            <a:chExt cx="636" cy="0"/>
                          </a:xfrm>
                        </wpg:grpSpPr>
                        <wps:wsp>
                          <wps:cNvPr id="11" name="任意多边形 11"/>
                          <wps:cNvSpPr/>
                          <wps:spPr>
                            <a:xfrm flipV="1">
                              <a:off x="0" y="-3381681"/>
                              <a:ext cx="636" cy="3381681"/>
                            </a:xfrm>
                            <a:custGeom>
                              <a:avLst/>
                              <a:gdLst/>
                              <a:ahLst/>
                              <a:cxnLst/>
                              <a:pathLst>
                                <a:path w="636" h="2">
                                  <a:moveTo>
                                    <a:pt x="0" y="0"/>
                                  </a:moveTo>
                                  <a:lnTo>
                                    <a:pt x="635" y="0"/>
                                  </a:lnTo>
                                </a:path>
                              </a:pathLst>
                            </a:custGeom>
                            <a:noFill/>
                            <a:ln w="12752" cap="flat" cmpd="sng">
                              <a:solidFill>
                                <a:srgbClr val="000000"/>
                              </a:solidFill>
                              <a:prstDash val="solid"/>
                              <a:headEnd type="none" w="med" len="med"/>
                              <a:tailEnd type="none" w="med" len="med"/>
                            </a:ln>
                          </wps:spPr>
                          <wps:bodyPr upright="1"/>
                        </wps:wsp>
                      </wpg:grpSp>
                      <wpg:grpSp>
                        <wpg:cNvPr id="14" name="组合 14"/>
                        <wpg:cNvGrpSpPr/>
                        <wpg:grpSpPr>
                          <a:xfrm>
                            <a:off x="1244" y="6507"/>
                            <a:ext cx="636" cy="2"/>
                            <a:chOff x="0" y="0"/>
                            <a:chExt cx="636" cy="2"/>
                          </a:xfrm>
                        </wpg:grpSpPr>
                        <wps:wsp>
                          <wps:cNvPr id="13" name="任意多边形 13"/>
                          <wps:cNvSpPr/>
                          <wps:spPr>
                            <a:xfrm>
                              <a:off x="0" y="0"/>
                              <a:ext cx="636" cy="2"/>
                            </a:xfrm>
                            <a:custGeom>
                              <a:avLst/>
                              <a:gdLst/>
                              <a:ahLst/>
                              <a:cxnLst/>
                              <a:pathLst>
                                <a:path w="636" h="2">
                                  <a:moveTo>
                                    <a:pt x="0" y="0"/>
                                  </a:moveTo>
                                  <a:lnTo>
                                    <a:pt x="635" y="0"/>
                                  </a:lnTo>
                                </a:path>
                              </a:pathLst>
                            </a:custGeom>
                            <a:noFill/>
                            <a:ln w="12752" cap="flat" cmpd="sng">
                              <a:solidFill>
                                <a:srgbClr val="000000"/>
                              </a:solidFill>
                              <a:prstDash val="solid"/>
                              <a:headEnd type="none" w="med" len="med"/>
                              <a:tailEnd type="none" w="med" len="med"/>
                            </a:ln>
                          </wps:spPr>
                          <wps:bodyPr upright="1"/>
                        </wps:wsp>
                      </wpg:grpSp>
                      <wpg:grpSp>
                        <wpg:cNvPr id="16" name="组合 16"/>
                        <wpg:cNvGrpSpPr/>
                        <wpg:grpSpPr>
                          <a:xfrm>
                            <a:off x="1879" y="0"/>
                            <a:ext cx="816" cy="0"/>
                            <a:chOff x="0" y="0"/>
                            <a:chExt cx="816" cy="0"/>
                          </a:xfrm>
                        </wpg:grpSpPr>
                        <wps:wsp>
                          <wps:cNvPr id="15" name="任意多边形 15"/>
                          <wps:cNvSpPr/>
                          <wps:spPr>
                            <a:xfrm flipV="1">
                              <a:off x="0" y="-3381681"/>
                              <a:ext cx="816" cy="3381681"/>
                            </a:xfrm>
                            <a:custGeom>
                              <a:avLst/>
                              <a:gdLst/>
                              <a:ahLst/>
                              <a:cxnLst/>
                              <a:pathLst>
                                <a:path w="816" h="2">
                                  <a:moveTo>
                                    <a:pt x="0" y="0"/>
                                  </a:moveTo>
                                  <a:lnTo>
                                    <a:pt x="816" y="0"/>
                                  </a:lnTo>
                                </a:path>
                              </a:pathLst>
                            </a:custGeom>
                            <a:noFill/>
                            <a:ln w="12752" cap="flat" cmpd="sng">
                              <a:solidFill>
                                <a:srgbClr val="000000"/>
                              </a:solidFill>
                              <a:prstDash val="solid"/>
                              <a:headEnd type="none" w="med" len="med"/>
                              <a:tailEnd type="none" w="med" len="med"/>
                            </a:ln>
                          </wps:spPr>
                          <wps:bodyPr upright="1"/>
                        </wps:wsp>
                      </wpg:grpSp>
                      <wpg:grpSp>
                        <wpg:cNvPr id="18" name="组合 18"/>
                        <wpg:cNvGrpSpPr/>
                        <wpg:grpSpPr>
                          <a:xfrm>
                            <a:off x="1879" y="6507"/>
                            <a:ext cx="816" cy="2"/>
                            <a:chOff x="0" y="0"/>
                            <a:chExt cx="816" cy="2"/>
                          </a:xfrm>
                        </wpg:grpSpPr>
                        <wps:wsp>
                          <wps:cNvPr id="17" name="任意多边形 17"/>
                          <wps:cNvSpPr/>
                          <wps:spPr>
                            <a:xfrm>
                              <a:off x="0" y="0"/>
                              <a:ext cx="816" cy="2"/>
                            </a:xfrm>
                            <a:custGeom>
                              <a:avLst/>
                              <a:gdLst/>
                              <a:ahLst/>
                              <a:cxnLst/>
                              <a:pathLst>
                                <a:path w="816" h="2">
                                  <a:moveTo>
                                    <a:pt x="0" y="0"/>
                                  </a:moveTo>
                                  <a:lnTo>
                                    <a:pt x="816" y="0"/>
                                  </a:lnTo>
                                </a:path>
                              </a:pathLst>
                            </a:custGeom>
                            <a:noFill/>
                            <a:ln w="12752" cap="flat" cmpd="sng">
                              <a:solidFill>
                                <a:srgbClr val="000000"/>
                              </a:solidFill>
                              <a:prstDash val="solid"/>
                              <a:headEnd type="none" w="med" len="med"/>
                              <a:tailEnd type="none" w="med" len="med"/>
                            </a:ln>
                          </wps:spPr>
                          <wps:bodyPr upright="1"/>
                        </wps:wsp>
                      </wpg:grpSp>
                      <wpg:grpSp>
                        <wpg:cNvPr id="20" name="组合 20"/>
                        <wpg:cNvGrpSpPr/>
                        <wpg:grpSpPr>
                          <a:xfrm>
                            <a:off x="2695" y="0"/>
                            <a:ext cx="761" cy="0"/>
                            <a:chOff x="0" y="0"/>
                            <a:chExt cx="761" cy="0"/>
                          </a:xfrm>
                        </wpg:grpSpPr>
                        <wps:wsp>
                          <wps:cNvPr id="19" name="任意多边形 19"/>
                          <wps:cNvSpPr/>
                          <wps:spPr>
                            <a:xfrm flipV="1">
                              <a:off x="0" y="-3381681"/>
                              <a:ext cx="761" cy="3381681"/>
                            </a:xfrm>
                            <a:custGeom>
                              <a:avLst/>
                              <a:gdLst/>
                              <a:ahLst/>
                              <a:cxnLst/>
                              <a:pathLst>
                                <a:path w="761" h="2">
                                  <a:moveTo>
                                    <a:pt x="0" y="0"/>
                                  </a:moveTo>
                                  <a:lnTo>
                                    <a:pt x="760" y="0"/>
                                  </a:lnTo>
                                </a:path>
                              </a:pathLst>
                            </a:custGeom>
                            <a:noFill/>
                            <a:ln w="12752" cap="flat" cmpd="sng">
                              <a:solidFill>
                                <a:srgbClr val="000000"/>
                              </a:solidFill>
                              <a:prstDash val="solid"/>
                              <a:headEnd type="none" w="med" len="med"/>
                              <a:tailEnd type="none" w="med" len="med"/>
                            </a:ln>
                          </wps:spPr>
                          <wps:bodyPr upright="1"/>
                        </wps:wsp>
                      </wpg:grpSp>
                      <wpg:grpSp>
                        <wpg:cNvPr id="22" name="组合 22"/>
                        <wpg:cNvGrpSpPr/>
                        <wpg:grpSpPr>
                          <a:xfrm>
                            <a:off x="2695" y="6507"/>
                            <a:ext cx="761" cy="2"/>
                            <a:chOff x="0" y="0"/>
                            <a:chExt cx="761" cy="2"/>
                          </a:xfrm>
                        </wpg:grpSpPr>
                        <wps:wsp>
                          <wps:cNvPr id="21" name="任意多边形 21"/>
                          <wps:cNvSpPr/>
                          <wps:spPr>
                            <a:xfrm>
                              <a:off x="0" y="0"/>
                              <a:ext cx="761" cy="2"/>
                            </a:xfrm>
                            <a:custGeom>
                              <a:avLst/>
                              <a:gdLst/>
                              <a:ahLst/>
                              <a:cxnLst/>
                              <a:pathLst>
                                <a:path w="761" h="2">
                                  <a:moveTo>
                                    <a:pt x="0" y="0"/>
                                  </a:moveTo>
                                  <a:lnTo>
                                    <a:pt x="760" y="0"/>
                                  </a:lnTo>
                                </a:path>
                              </a:pathLst>
                            </a:custGeom>
                            <a:noFill/>
                            <a:ln w="12752" cap="flat" cmpd="sng">
                              <a:solidFill>
                                <a:srgbClr val="000000"/>
                              </a:solidFill>
                              <a:prstDash val="solid"/>
                              <a:headEnd type="none" w="med" len="med"/>
                              <a:tailEnd type="none" w="med" len="med"/>
                            </a:ln>
                          </wps:spPr>
                          <wps:bodyPr upright="1"/>
                        </wps:wsp>
                      </wpg:grpSp>
                      <wpg:grpSp>
                        <wpg:cNvPr id="24" name="组合 24"/>
                        <wpg:cNvGrpSpPr/>
                        <wpg:grpSpPr>
                          <a:xfrm>
                            <a:off x="3455" y="0"/>
                            <a:ext cx="747" cy="0"/>
                            <a:chOff x="0" y="0"/>
                            <a:chExt cx="747" cy="0"/>
                          </a:xfrm>
                        </wpg:grpSpPr>
                        <wps:wsp>
                          <wps:cNvPr id="23" name="任意多边形 23"/>
                          <wps:cNvSpPr/>
                          <wps:spPr>
                            <a:xfrm flipV="1">
                              <a:off x="0" y="-3381681"/>
                              <a:ext cx="747" cy="3381681"/>
                            </a:xfrm>
                            <a:custGeom>
                              <a:avLst/>
                              <a:gdLst/>
                              <a:ahLst/>
                              <a:cxnLst/>
                              <a:pathLst>
                                <a:path w="747" h="2">
                                  <a:moveTo>
                                    <a:pt x="0" y="0"/>
                                  </a:moveTo>
                                  <a:lnTo>
                                    <a:pt x="746" y="0"/>
                                  </a:lnTo>
                                </a:path>
                              </a:pathLst>
                            </a:custGeom>
                            <a:noFill/>
                            <a:ln w="12752" cap="flat" cmpd="sng">
                              <a:solidFill>
                                <a:srgbClr val="000000"/>
                              </a:solidFill>
                              <a:prstDash val="solid"/>
                              <a:headEnd type="none" w="med" len="med"/>
                              <a:tailEnd type="none" w="med" len="med"/>
                            </a:ln>
                          </wps:spPr>
                          <wps:bodyPr upright="1"/>
                        </wps:wsp>
                      </wpg:grpSp>
                      <wpg:grpSp>
                        <wpg:cNvPr id="26" name="组合 26"/>
                        <wpg:cNvGrpSpPr/>
                        <wpg:grpSpPr>
                          <a:xfrm>
                            <a:off x="3455" y="6507"/>
                            <a:ext cx="747" cy="2"/>
                            <a:chOff x="0" y="0"/>
                            <a:chExt cx="747" cy="2"/>
                          </a:xfrm>
                        </wpg:grpSpPr>
                        <wps:wsp>
                          <wps:cNvPr id="25" name="任意多边形 25"/>
                          <wps:cNvSpPr/>
                          <wps:spPr>
                            <a:xfrm>
                              <a:off x="0" y="0"/>
                              <a:ext cx="747" cy="2"/>
                            </a:xfrm>
                            <a:custGeom>
                              <a:avLst/>
                              <a:gdLst/>
                              <a:ahLst/>
                              <a:cxnLst/>
                              <a:pathLst>
                                <a:path w="747" h="2">
                                  <a:moveTo>
                                    <a:pt x="0" y="0"/>
                                  </a:moveTo>
                                  <a:lnTo>
                                    <a:pt x="746" y="0"/>
                                  </a:lnTo>
                                </a:path>
                              </a:pathLst>
                            </a:custGeom>
                            <a:noFill/>
                            <a:ln w="12752" cap="flat" cmpd="sng">
                              <a:solidFill>
                                <a:srgbClr val="000000"/>
                              </a:solidFill>
                              <a:prstDash val="solid"/>
                              <a:headEnd type="none" w="med" len="med"/>
                              <a:tailEnd type="none" w="med" len="med"/>
                            </a:ln>
                          </wps:spPr>
                          <wps:bodyPr upright="1"/>
                        </wps:wsp>
                      </wpg:grpSp>
                      <wpg:grpSp>
                        <wpg:cNvPr id="28" name="组合 28"/>
                        <wpg:cNvGrpSpPr/>
                        <wpg:grpSpPr>
                          <a:xfrm>
                            <a:off x="4201" y="0"/>
                            <a:ext cx="498" cy="0"/>
                            <a:chOff x="0" y="0"/>
                            <a:chExt cx="498" cy="0"/>
                          </a:xfrm>
                        </wpg:grpSpPr>
                        <wps:wsp>
                          <wps:cNvPr id="27" name="任意多边形 27"/>
                          <wps:cNvSpPr/>
                          <wps:spPr>
                            <a:xfrm flipV="1">
                              <a:off x="0" y="-3381681"/>
                              <a:ext cx="498" cy="3381681"/>
                            </a:xfrm>
                            <a:custGeom>
                              <a:avLst/>
                              <a:gdLst/>
                              <a:ahLst/>
                              <a:cxnLst/>
                              <a:pathLst>
                                <a:path w="498" h="2">
                                  <a:moveTo>
                                    <a:pt x="0" y="0"/>
                                  </a:moveTo>
                                  <a:lnTo>
                                    <a:pt x="498" y="0"/>
                                  </a:lnTo>
                                </a:path>
                              </a:pathLst>
                            </a:custGeom>
                            <a:noFill/>
                            <a:ln w="12752" cap="flat" cmpd="sng">
                              <a:solidFill>
                                <a:srgbClr val="000000"/>
                              </a:solidFill>
                              <a:prstDash val="solid"/>
                              <a:headEnd type="none" w="med" len="med"/>
                              <a:tailEnd type="none" w="med" len="med"/>
                            </a:ln>
                          </wps:spPr>
                          <wps:bodyPr upright="1"/>
                        </wps:wsp>
                      </wpg:grpSp>
                      <wpg:grpSp>
                        <wpg:cNvPr id="30" name="组合 30"/>
                        <wpg:cNvGrpSpPr/>
                        <wpg:grpSpPr>
                          <a:xfrm>
                            <a:off x="4201" y="6507"/>
                            <a:ext cx="498" cy="2"/>
                            <a:chOff x="0" y="0"/>
                            <a:chExt cx="498" cy="2"/>
                          </a:xfrm>
                        </wpg:grpSpPr>
                        <wps:wsp>
                          <wps:cNvPr id="29" name="任意多边形 29"/>
                          <wps:cNvSpPr/>
                          <wps:spPr>
                            <a:xfrm>
                              <a:off x="0" y="0"/>
                              <a:ext cx="498" cy="2"/>
                            </a:xfrm>
                            <a:custGeom>
                              <a:avLst/>
                              <a:gdLst/>
                              <a:ahLst/>
                              <a:cxnLst/>
                              <a:pathLst>
                                <a:path w="498" h="2">
                                  <a:moveTo>
                                    <a:pt x="0" y="0"/>
                                  </a:moveTo>
                                  <a:lnTo>
                                    <a:pt x="498" y="0"/>
                                  </a:lnTo>
                                </a:path>
                              </a:pathLst>
                            </a:custGeom>
                            <a:noFill/>
                            <a:ln w="12752" cap="flat" cmpd="sng">
                              <a:solidFill>
                                <a:srgbClr val="000000"/>
                              </a:solidFill>
                              <a:prstDash val="solid"/>
                              <a:headEnd type="none" w="med" len="med"/>
                              <a:tailEnd type="none" w="med" len="med"/>
                            </a:ln>
                          </wps:spPr>
                          <wps:bodyPr upright="1"/>
                        </wps:wsp>
                      </wpg:grpSp>
                      <wpg:grpSp>
                        <wpg:cNvPr id="32" name="组合 32"/>
                        <wpg:cNvGrpSpPr/>
                        <wpg:grpSpPr>
                          <a:xfrm>
                            <a:off x="4699" y="0"/>
                            <a:ext cx="470" cy="0"/>
                            <a:chOff x="0" y="0"/>
                            <a:chExt cx="470" cy="0"/>
                          </a:xfrm>
                        </wpg:grpSpPr>
                        <wps:wsp>
                          <wps:cNvPr id="31" name="任意多边形 31"/>
                          <wps:cNvSpPr/>
                          <wps:spPr>
                            <a:xfrm flipV="1">
                              <a:off x="0" y="-3381681"/>
                              <a:ext cx="470" cy="3381681"/>
                            </a:xfrm>
                            <a:custGeom>
                              <a:avLst/>
                              <a:gdLst/>
                              <a:ahLst/>
                              <a:cxnLst/>
                              <a:pathLst>
                                <a:path w="470" h="2">
                                  <a:moveTo>
                                    <a:pt x="0" y="0"/>
                                  </a:moveTo>
                                  <a:lnTo>
                                    <a:pt x="469" y="0"/>
                                  </a:lnTo>
                                </a:path>
                              </a:pathLst>
                            </a:custGeom>
                            <a:noFill/>
                            <a:ln w="12752" cap="flat" cmpd="sng">
                              <a:solidFill>
                                <a:srgbClr val="000000"/>
                              </a:solidFill>
                              <a:prstDash val="solid"/>
                              <a:headEnd type="none" w="med" len="med"/>
                              <a:tailEnd type="none" w="med" len="med"/>
                            </a:ln>
                          </wps:spPr>
                          <wps:bodyPr upright="1"/>
                        </wps:wsp>
                      </wpg:grpSp>
                      <wpg:grpSp>
                        <wpg:cNvPr id="34" name="组合 34"/>
                        <wpg:cNvGrpSpPr/>
                        <wpg:grpSpPr>
                          <a:xfrm>
                            <a:off x="4699" y="6507"/>
                            <a:ext cx="470" cy="2"/>
                            <a:chOff x="0" y="0"/>
                            <a:chExt cx="470" cy="2"/>
                          </a:xfrm>
                        </wpg:grpSpPr>
                        <wps:wsp>
                          <wps:cNvPr id="33" name="任意多边形 33"/>
                          <wps:cNvSpPr/>
                          <wps:spPr>
                            <a:xfrm>
                              <a:off x="0" y="0"/>
                              <a:ext cx="470" cy="2"/>
                            </a:xfrm>
                            <a:custGeom>
                              <a:avLst/>
                              <a:gdLst/>
                              <a:ahLst/>
                              <a:cxnLst/>
                              <a:pathLst>
                                <a:path w="470" h="2">
                                  <a:moveTo>
                                    <a:pt x="0" y="0"/>
                                  </a:moveTo>
                                  <a:lnTo>
                                    <a:pt x="469" y="0"/>
                                  </a:lnTo>
                                </a:path>
                              </a:pathLst>
                            </a:custGeom>
                            <a:noFill/>
                            <a:ln w="12752" cap="flat" cmpd="sng">
                              <a:solidFill>
                                <a:srgbClr val="000000"/>
                              </a:solidFill>
                              <a:prstDash val="solid"/>
                              <a:headEnd type="none" w="med" len="med"/>
                              <a:tailEnd type="none" w="med" len="med"/>
                            </a:ln>
                          </wps:spPr>
                          <wps:bodyPr upright="1"/>
                        </wps:wsp>
                      </wpg:grpSp>
                      <wpg:grpSp>
                        <wpg:cNvPr id="36" name="组合 36"/>
                        <wpg:cNvGrpSpPr/>
                        <wpg:grpSpPr>
                          <a:xfrm>
                            <a:off x="5168" y="0"/>
                            <a:ext cx="816" cy="0"/>
                            <a:chOff x="0" y="0"/>
                            <a:chExt cx="816" cy="0"/>
                          </a:xfrm>
                        </wpg:grpSpPr>
                        <wps:wsp>
                          <wps:cNvPr id="35" name="任意多边形 35"/>
                          <wps:cNvSpPr/>
                          <wps:spPr>
                            <a:xfrm flipV="1">
                              <a:off x="0" y="-3381681"/>
                              <a:ext cx="816" cy="3381681"/>
                            </a:xfrm>
                            <a:custGeom>
                              <a:avLst/>
                              <a:gdLst/>
                              <a:ahLst/>
                              <a:cxnLst/>
                              <a:pathLst>
                                <a:path w="816" h="2">
                                  <a:moveTo>
                                    <a:pt x="0" y="0"/>
                                  </a:moveTo>
                                  <a:lnTo>
                                    <a:pt x="816" y="0"/>
                                  </a:lnTo>
                                </a:path>
                              </a:pathLst>
                            </a:custGeom>
                            <a:noFill/>
                            <a:ln w="12752" cap="flat" cmpd="sng">
                              <a:solidFill>
                                <a:srgbClr val="000000"/>
                              </a:solidFill>
                              <a:prstDash val="solid"/>
                              <a:headEnd type="none" w="med" len="med"/>
                              <a:tailEnd type="none" w="med" len="med"/>
                            </a:ln>
                          </wps:spPr>
                          <wps:bodyPr upright="1"/>
                        </wps:wsp>
                      </wpg:grpSp>
                      <wpg:grpSp>
                        <wpg:cNvPr id="38" name="组合 38"/>
                        <wpg:cNvGrpSpPr/>
                        <wpg:grpSpPr>
                          <a:xfrm>
                            <a:off x="5168" y="6507"/>
                            <a:ext cx="816" cy="2"/>
                            <a:chOff x="0" y="0"/>
                            <a:chExt cx="816" cy="2"/>
                          </a:xfrm>
                        </wpg:grpSpPr>
                        <wps:wsp>
                          <wps:cNvPr id="37" name="任意多边形 37"/>
                          <wps:cNvSpPr/>
                          <wps:spPr>
                            <a:xfrm>
                              <a:off x="0" y="0"/>
                              <a:ext cx="816" cy="2"/>
                            </a:xfrm>
                            <a:custGeom>
                              <a:avLst/>
                              <a:gdLst/>
                              <a:ahLst/>
                              <a:cxnLst/>
                              <a:pathLst>
                                <a:path w="816" h="2">
                                  <a:moveTo>
                                    <a:pt x="0" y="0"/>
                                  </a:moveTo>
                                  <a:lnTo>
                                    <a:pt x="816" y="0"/>
                                  </a:lnTo>
                                </a:path>
                              </a:pathLst>
                            </a:custGeom>
                            <a:noFill/>
                            <a:ln w="12752" cap="flat" cmpd="sng">
                              <a:solidFill>
                                <a:srgbClr val="000000"/>
                              </a:solidFill>
                              <a:prstDash val="solid"/>
                              <a:headEnd type="none" w="med" len="med"/>
                              <a:tailEnd type="none" w="med" len="med"/>
                            </a:ln>
                          </wps:spPr>
                          <wps:bodyPr upright="1"/>
                        </wps:wsp>
                      </wpg:grpSp>
                      <wpg:grpSp>
                        <wpg:cNvPr id="40" name="组合 40"/>
                        <wpg:cNvGrpSpPr/>
                        <wpg:grpSpPr>
                          <a:xfrm>
                            <a:off x="5984" y="0"/>
                            <a:ext cx="498" cy="0"/>
                            <a:chOff x="0" y="0"/>
                            <a:chExt cx="498" cy="0"/>
                          </a:xfrm>
                        </wpg:grpSpPr>
                        <wps:wsp>
                          <wps:cNvPr id="39" name="任意多边形 39"/>
                          <wps:cNvSpPr/>
                          <wps:spPr>
                            <a:xfrm flipV="1">
                              <a:off x="0" y="-3381681"/>
                              <a:ext cx="498" cy="3381681"/>
                            </a:xfrm>
                            <a:custGeom>
                              <a:avLst/>
                              <a:gdLst/>
                              <a:ahLst/>
                              <a:cxnLst/>
                              <a:pathLst>
                                <a:path w="498" h="2">
                                  <a:moveTo>
                                    <a:pt x="0" y="0"/>
                                  </a:moveTo>
                                  <a:lnTo>
                                    <a:pt x="497" y="0"/>
                                  </a:lnTo>
                                </a:path>
                              </a:pathLst>
                            </a:custGeom>
                            <a:noFill/>
                            <a:ln w="12752" cap="flat" cmpd="sng">
                              <a:solidFill>
                                <a:srgbClr val="000000"/>
                              </a:solidFill>
                              <a:prstDash val="solid"/>
                              <a:headEnd type="none" w="med" len="med"/>
                              <a:tailEnd type="none" w="med" len="med"/>
                            </a:ln>
                          </wps:spPr>
                          <wps:bodyPr upright="1"/>
                        </wps:wsp>
                      </wpg:grpSp>
                      <wpg:grpSp>
                        <wpg:cNvPr id="42" name="组合 42"/>
                        <wpg:cNvGrpSpPr/>
                        <wpg:grpSpPr>
                          <a:xfrm>
                            <a:off x="5984" y="6507"/>
                            <a:ext cx="498" cy="2"/>
                            <a:chOff x="0" y="0"/>
                            <a:chExt cx="498" cy="2"/>
                          </a:xfrm>
                        </wpg:grpSpPr>
                        <wps:wsp>
                          <wps:cNvPr id="41" name="任意多边形 41"/>
                          <wps:cNvSpPr/>
                          <wps:spPr>
                            <a:xfrm>
                              <a:off x="0" y="0"/>
                              <a:ext cx="498" cy="2"/>
                            </a:xfrm>
                            <a:custGeom>
                              <a:avLst/>
                              <a:gdLst/>
                              <a:ahLst/>
                              <a:cxnLst/>
                              <a:pathLst>
                                <a:path w="498" h="2">
                                  <a:moveTo>
                                    <a:pt x="0" y="0"/>
                                  </a:moveTo>
                                  <a:lnTo>
                                    <a:pt x="497" y="0"/>
                                  </a:lnTo>
                                </a:path>
                              </a:pathLst>
                            </a:custGeom>
                            <a:noFill/>
                            <a:ln w="12752" cap="flat" cmpd="sng">
                              <a:solidFill>
                                <a:srgbClr val="000000"/>
                              </a:solidFill>
                              <a:prstDash val="solid"/>
                              <a:headEnd type="none" w="med" len="med"/>
                              <a:tailEnd type="none" w="med" len="med"/>
                            </a:ln>
                          </wps:spPr>
                          <wps:bodyPr upright="1"/>
                        </wps:wsp>
                      </wpg:grpSp>
                      <wpg:grpSp>
                        <wpg:cNvPr id="44" name="组合 44"/>
                        <wpg:cNvGrpSpPr/>
                        <wpg:grpSpPr>
                          <a:xfrm>
                            <a:off x="6481" y="0"/>
                            <a:ext cx="332" cy="0"/>
                            <a:chOff x="0" y="0"/>
                            <a:chExt cx="332" cy="0"/>
                          </a:xfrm>
                        </wpg:grpSpPr>
                        <wps:wsp>
                          <wps:cNvPr id="43" name="任意多边形 43"/>
                          <wps:cNvSpPr/>
                          <wps:spPr>
                            <a:xfrm flipV="1">
                              <a:off x="0" y="-3381681"/>
                              <a:ext cx="332" cy="3381681"/>
                            </a:xfrm>
                            <a:custGeom>
                              <a:avLst/>
                              <a:gdLst/>
                              <a:ahLst/>
                              <a:cxnLst/>
                              <a:pathLst>
                                <a:path w="332" h="2">
                                  <a:moveTo>
                                    <a:pt x="0" y="0"/>
                                  </a:moveTo>
                                  <a:lnTo>
                                    <a:pt x="332" y="0"/>
                                  </a:lnTo>
                                </a:path>
                              </a:pathLst>
                            </a:custGeom>
                            <a:noFill/>
                            <a:ln w="12752" cap="flat" cmpd="sng">
                              <a:solidFill>
                                <a:srgbClr val="000000"/>
                              </a:solidFill>
                              <a:prstDash val="solid"/>
                              <a:headEnd type="none" w="med" len="med"/>
                              <a:tailEnd type="none" w="med" len="med"/>
                            </a:ln>
                          </wps:spPr>
                          <wps:bodyPr upright="1"/>
                        </wps:wsp>
                      </wpg:grpSp>
                      <wpg:grpSp>
                        <wpg:cNvPr id="46" name="组合 46"/>
                        <wpg:cNvGrpSpPr/>
                        <wpg:grpSpPr>
                          <a:xfrm>
                            <a:off x="6481" y="6507"/>
                            <a:ext cx="332" cy="2"/>
                            <a:chOff x="0" y="0"/>
                            <a:chExt cx="332" cy="2"/>
                          </a:xfrm>
                        </wpg:grpSpPr>
                        <wps:wsp>
                          <wps:cNvPr id="45" name="任意多边形 45"/>
                          <wps:cNvSpPr/>
                          <wps:spPr>
                            <a:xfrm>
                              <a:off x="0" y="0"/>
                              <a:ext cx="332" cy="2"/>
                            </a:xfrm>
                            <a:custGeom>
                              <a:avLst/>
                              <a:gdLst/>
                              <a:ahLst/>
                              <a:cxnLst/>
                              <a:pathLst>
                                <a:path w="332" h="2">
                                  <a:moveTo>
                                    <a:pt x="0" y="0"/>
                                  </a:moveTo>
                                  <a:lnTo>
                                    <a:pt x="332" y="0"/>
                                  </a:lnTo>
                                </a:path>
                              </a:pathLst>
                            </a:custGeom>
                            <a:noFill/>
                            <a:ln w="12752" cap="flat" cmpd="sng">
                              <a:solidFill>
                                <a:srgbClr val="000000"/>
                              </a:solidFill>
                              <a:prstDash val="solid"/>
                              <a:headEnd type="none" w="med" len="med"/>
                              <a:tailEnd type="none" w="med" len="med"/>
                            </a:ln>
                          </wps:spPr>
                          <wps:bodyPr upright="1"/>
                        </wps:wsp>
                      </wpg:grpSp>
                      <wpg:grpSp>
                        <wpg:cNvPr id="48" name="组合 48"/>
                        <wpg:cNvGrpSpPr/>
                        <wpg:grpSpPr>
                          <a:xfrm>
                            <a:off x="6813" y="0"/>
                            <a:ext cx="401" cy="0"/>
                            <a:chOff x="0" y="0"/>
                            <a:chExt cx="401" cy="0"/>
                          </a:xfrm>
                        </wpg:grpSpPr>
                        <wps:wsp>
                          <wps:cNvPr id="47" name="任意多边形 47"/>
                          <wps:cNvSpPr/>
                          <wps:spPr>
                            <a:xfrm flipV="1">
                              <a:off x="0" y="-3381681"/>
                              <a:ext cx="401" cy="3381681"/>
                            </a:xfrm>
                            <a:custGeom>
                              <a:avLst/>
                              <a:gdLst/>
                              <a:ahLst/>
                              <a:cxnLst/>
                              <a:pathLst>
                                <a:path w="401" h="2">
                                  <a:moveTo>
                                    <a:pt x="0" y="0"/>
                                  </a:moveTo>
                                  <a:lnTo>
                                    <a:pt x="401" y="0"/>
                                  </a:lnTo>
                                </a:path>
                              </a:pathLst>
                            </a:custGeom>
                            <a:noFill/>
                            <a:ln w="12752" cap="flat" cmpd="sng">
                              <a:solidFill>
                                <a:srgbClr val="000000"/>
                              </a:solidFill>
                              <a:prstDash val="solid"/>
                              <a:headEnd type="none" w="med" len="med"/>
                              <a:tailEnd type="none" w="med" len="med"/>
                            </a:ln>
                          </wps:spPr>
                          <wps:bodyPr upright="1"/>
                        </wps:wsp>
                      </wpg:grpSp>
                      <wpg:grpSp>
                        <wpg:cNvPr id="50" name="组合 50"/>
                        <wpg:cNvGrpSpPr/>
                        <wpg:grpSpPr>
                          <a:xfrm>
                            <a:off x="6813" y="6507"/>
                            <a:ext cx="401" cy="2"/>
                            <a:chOff x="0" y="0"/>
                            <a:chExt cx="401" cy="2"/>
                          </a:xfrm>
                        </wpg:grpSpPr>
                        <wps:wsp>
                          <wps:cNvPr id="49" name="任意多边形 49"/>
                          <wps:cNvSpPr/>
                          <wps:spPr>
                            <a:xfrm>
                              <a:off x="0" y="0"/>
                              <a:ext cx="401" cy="2"/>
                            </a:xfrm>
                            <a:custGeom>
                              <a:avLst/>
                              <a:gdLst/>
                              <a:ahLst/>
                              <a:cxnLst/>
                              <a:pathLst>
                                <a:path w="401" h="2">
                                  <a:moveTo>
                                    <a:pt x="0" y="0"/>
                                  </a:moveTo>
                                  <a:lnTo>
                                    <a:pt x="401" y="0"/>
                                  </a:lnTo>
                                </a:path>
                              </a:pathLst>
                            </a:custGeom>
                            <a:noFill/>
                            <a:ln w="12752" cap="flat" cmpd="sng">
                              <a:solidFill>
                                <a:srgbClr val="000000"/>
                              </a:solidFill>
                              <a:prstDash val="solid"/>
                              <a:headEnd type="none" w="med" len="med"/>
                              <a:tailEnd type="none" w="med" len="med"/>
                            </a:ln>
                          </wps:spPr>
                          <wps:bodyPr upright="1"/>
                        </wps:wsp>
                      </wpg:grpSp>
                      <wpg:grpSp>
                        <wpg:cNvPr id="52" name="组合 52"/>
                        <wpg:cNvGrpSpPr/>
                        <wpg:grpSpPr>
                          <a:xfrm>
                            <a:off x="7214" y="0"/>
                            <a:ext cx="235" cy="0"/>
                            <a:chOff x="0" y="0"/>
                            <a:chExt cx="235" cy="0"/>
                          </a:xfrm>
                        </wpg:grpSpPr>
                        <wps:wsp>
                          <wps:cNvPr id="51" name="任意多边形 51"/>
                          <wps:cNvSpPr/>
                          <wps:spPr>
                            <a:xfrm flipV="1">
                              <a:off x="0" y="-3381681"/>
                              <a:ext cx="235" cy="3381681"/>
                            </a:xfrm>
                            <a:custGeom>
                              <a:avLst/>
                              <a:gdLst/>
                              <a:ahLst/>
                              <a:cxnLst/>
                              <a:pathLst>
                                <a:path w="235" h="2">
                                  <a:moveTo>
                                    <a:pt x="0" y="0"/>
                                  </a:moveTo>
                                  <a:lnTo>
                                    <a:pt x="235" y="0"/>
                                  </a:lnTo>
                                </a:path>
                              </a:pathLst>
                            </a:custGeom>
                            <a:noFill/>
                            <a:ln w="12752" cap="flat" cmpd="sng">
                              <a:solidFill>
                                <a:srgbClr val="000000"/>
                              </a:solidFill>
                              <a:prstDash val="solid"/>
                              <a:headEnd type="none" w="med" len="med"/>
                              <a:tailEnd type="none" w="med" len="med"/>
                            </a:ln>
                          </wps:spPr>
                          <wps:bodyPr upright="1"/>
                        </wps:wsp>
                      </wpg:grpSp>
                      <wpg:grpSp>
                        <wpg:cNvPr id="54" name="组合 54"/>
                        <wpg:cNvGrpSpPr/>
                        <wpg:grpSpPr>
                          <a:xfrm>
                            <a:off x="7214" y="6507"/>
                            <a:ext cx="235" cy="2"/>
                            <a:chOff x="0" y="0"/>
                            <a:chExt cx="235" cy="2"/>
                          </a:xfrm>
                        </wpg:grpSpPr>
                        <wps:wsp>
                          <wps:cNvPr id="53" name="任意多边形 53"/>
                          <wps:cNvSpPr/>
                          <wps:spPr>
                            <a:xfrm>
                              <a:off x="0" y="0"/>
                              <a:ext cx="235" cy="2"/>
                            </a:xfrm>
                            <a:custGeom>
                              <a:avLst/>
                              <a:gdLst/>
                              <a:ahLst/>
                              <a:cxnLst/>
                              <a:pathLst>
                                <a:path w="235" h="2">
                                  <a:moveTo>
                                    <a:pt x="0" y="0"/>
                                  </a:moveTo>
                                  <a:lnTo>
                                    <a:pt x="235" y="0"/>
                                  </a:lnTo>
                                </a:path>
                              </a:pathLst>
                            </a:custGeom>
                            <a:noFill/>
                            <a:ln w="12752" cap="flat" cmpd="sng">
                              <a:solidFill>
                                <a:srgbClr val="000000"/>
                              </a:solidFill>
                              <a:prstDash val="solid"/>
                              <a:headEnd type="none" w="med" len="med"/>
                              <a:tailEnd type="none" w="med" len="med"/>
                            </a:ln>
                          </wps:spPr>
                          <wps:bodyPr upright="1"/>
                        </wps:wsp>
                      </wpg:grpSp>
                      <wpg:grpSp>
                        <wpg:cNvPr id="56" name="组合 56"/>
                        <wpg:cNvGrpSpPr/>
                        <wpg:grpSpPr>
                          <a:xfrm>
                            <a:off x="7449" y="0"/>
                            <a:ext cx="1977" cy="0"/>
                            <a:chOff x="0" y="0"/>
                            <a:chExt cx="1977" cy="0"/>
                          </a:xfrm>
                        </wpg:grpSpPr>
                        <wps:wsp>
                          <wps:cNvPr id="55" name="任意多边形 55"/>
                          <wps:cNvSpPr/>
                          <wps:spPr>
                            <a:xfrm flipV="1">
                              <a:off x="0" y="-3381681"/>
                              <a:ext cx="1977" cy="3381681"/>
                            </a:xfrm>
                            <a:custGeom>
                              <a:avLst/>
                              <a:gdLst/>
                              <a:ahLst/>
                              <a:cxnLst/>
                              <a:pathLst>
                                <a:path w="1977" h="2">
                                  <a:moveTo>
                                    <a:pt x="0" y="0"/>
                                  </a:moveTo>
                                  <a:lnTo>
                                    <a:pt x="1976" y="0"/>
                                  </a:lnTo>
                                </a:path>
                              </a:pathLst>
                            </a:custGeom>
                            <a:noFill/>
                            <a:ln w="12752" cap="flat" cmpd="sng">
                              <a:solidFill>
                                <a:srgbClr val="000000"/>
                              </a:solidFill>
                              <a:prstDash val="solid"/>
                              <a:headEnd type="none" w="med" len="med"/>
                              <a:tailEnd type="none" w="med" len="med"/>
                            </a:ln>
                          </wps:spPr>
                          <wps:bodyPr upright="1"/>
                        </wps:wsp>
                      </wpg:grpSp>
                      <wpg:grpSp>
                        <wpg:cNvPr id="58" name="组合 58"/>
                        <wpg:cNvGrpSpPr/>
                        <wpg:grpSpPr>
                          <a:xfrm>
                            <a:off x="7449" y="6507"/>
                            <a:ext cx="1977" cy="2"/>
                            <a:chOff x="0" y="0"/>
                            <a:chExt cx="1977" cy="2"/>
                          </a:xfrm>
                        </wpg:grpSpPr>
                        <wps:wsp>
                          <wps:cNvPr id="57" name="任意多边形 57"/>
                          <wps:cNvSpPr/>
                          <wps:spPr>
                            <a:xfrm>
                              <a:off x="0" y="0"/>
                              <a:ext cx="1977" cy="2"/>
                            </a:xfrm>
                            <a:custGeom>
                              <a:avLst/>
                              <a:gdLst/>
                              <a:ahLst/>
                              <a:cxnLst/>
                              <a:pathLst>
                                <a:path w="1977" h="2">
                                  <a:moveTo>
                                    <a:pt x="0" y="0"/>
                                  </a:moveTo>
                                  <a:lnTo>
                                    <a:pt x="1976" y="0"/>
                                  </a:lnTo>
                                </a:path>
                              </a:pathLst>
                            </a:custGeom>
                            <a:noFill/>
                            <a:ln w="12752" cap="flat" cmpd="sng">
                              <a:solidFill>
                                <a:srgbClr val="000000"/>
                              </a:solidFill>
                              <a:prstDash val="solid"/>
                              <a:headEnd type="none" w="med" len="med"/>
                              <a:tailEnd type="none" w="med" len="med"/>
                            </a:ln>
                          </wps:spPr>
                          <wps:bodyPr upright="1"/>
                        </wps:wsp>
                      </wpg:grpSp>
                      <wpg:grpSp>
                        <wpg:cNvPr id="60" name="组合 60"/>
                        <wpg:cNvGrpSpPr/>
                        <wpg:grpSpPr>
                          <a:xfrm>
                            <a:off x="9425" y="0"/>
                            <a:ext cx="2" cy="6507"/>
                            <a:chOff x="0" y="0"/>
                            <a:chExt cx="2" cy="6507"/>
                          </a:xfrm>
                        </wpg:grpSpPr>
                        <wps:wsp>
                          <wps:cNvPr id="59" name="任意多边形 59"/>
                          <wps:cNvSpPr/>
                          <wps:spPr>
                            <a:xfrm>
                              <a:off x="0" y="0"/>
                              <a:ext cx="2" cy="6507"/>
                            </a:xfrm>
                            <a:custGeom>
                              <a:avLst/>
                              <a:gdLst/>
                              <a:ahLst/>
                              <a:cxnLst/>
                              <a:pathLst>
                                <a:path w="2" h="6507">
                                  <a:moveTo>
                                    <a:pt x="0" y="0"/>
                                  </a:moveTo>
                                  <a:lnTo>
                                    <a:pt x="0" y="6507"/>
                                  </a:lnTo>
                                </a:path>
                              </a:pathLst>
                            </a:custGeom>
                            <a:noFill/>
                            <a:ln w="12752" cap="flat" cmpd="sng">
                              <a:solidFill>
                                <a:srgbClr val="000000"/>
                              </a:solidFill>
                              <a:prstDash val="solid"/>
                              <a:headEnd type="none" w="med" len="med"/>
                              <a:tailEnd type="none" w="med" len="med"/>
                            </a:ln>
                          </wps:spPr>
                          <wps:bodyPr upright="1"/>
                        </wps:wsp>
                      </wpg:grpSp>
                    </wpg:wgp>
                  </a:graphicData>
                </a:graphic>
              </wp:anchor>
            </w:drawing>
          </mc:Choice>
          <mc:Fallback>
            <w:pict>
              <v:group id="_x0000_s1026" o:spid="_x0000_s1026" o:spt="203" style="position:absolute;left:0pt;margin-left:43.85pt;margin-top:1.3pt;height:388.3pt;width:483.75pt;mso-position-horizontal-relative:page;z-index:251660288;mso-width-relative:page;mso-height-relative:page;" coordsize="9427,6509" o:gfxdata="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&#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">
                <o:lock v:ext="edit" grouping="f" rotation="f" text="f" aspectratio="f"/>
                <v:group id="_x0000_s1026" o:spid="_x0000_s1026" o:spt="203" style="position:absolute;left:0;top:0;height:6507;width:2;" coordsize="2,6507"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grouping="f" rotation="f" text="f" aspectratio="f"/>
                  <v:shape id="_x0000_s1026" o:spid="_x0000_s1026" o:spt="100" style="position:absolute;left:0;top:0;height:6507;width:2;" filled="f" stroked="t" coordsize="2,6507" o:gfxdata="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VXiOugAAANoA&#10;AAAPAAAAAAAAAAEAIAAAACIAAABkcnMvZG93bnJldi54bWxQSwECFAAUAAAACACHTuJAMy8FnjsA&#10;AAA5AAAAEAAAAAAAAAABACAAAAAJAQAAZHJzL3NoYXBleG1sLnhtbFBLBQYAAAAABgAGAFsBAACz&#10;AwAAAAA=&#10;" path="m0,0l0,6507e">
                    <v:fill on="f" focussize="0,0"/>
                    <v:stroke weight="1.00409448818898pt" color="#000000" joinstyle="round"/>
                    <v:imagedata o:title=""/>
                    <o:lock v:ext="edit" aspectratio="f"/>
                  </v:shape>
                </v:group>
                <v:group id="_x0000_s1026" o:spid="_x0000_s1026" o:spt="203" style="position:absolute;left:0;top:0;height:0;width:539;" coordsize="539,-3381681"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grouping="f" rotation="f" text="f" aspectratio="f"/>
                  <v:shape id="_x0000_s1026" o:spid="_x0000_s1026" o:spt="100" style="position:absolute;left:0;top:-3381681;flip:y;height:3381681;width:539;" filled="f" stroked="t" coordsize="539,2" o:gfxdata="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csJovQAA&#10;ANoAAAAPAAAAAAAAAAEAIAAAACIAAABkcnMvZG93bnJldi54bWxQSwECFAAUAAAACACHTuJAMy8F&#10;njsAAAA5AAAAEAAAAAAAAAABACAAAAAMAQAAZHJzL3NoYXBleG1sLnhtbFBLBQYAAAAABgAGAFsB&#10;AAC2AwAAAAA=&#10;" path="m0,0l539,0e">
                    <v:fill on="f" focussize="0,0"/>
                    <v:stroke weight="1.00409448818898pt" color="#000000" joinstyle="round"/>
                    <v:imagedata o:title=""/>
                    <o:lock v:ext="edit" aspectratio="f"/>
                  </v:shape>
                </v:group>
                <v:group id="_x0000_s1026" o:spid="_x0000_s1026" o:spt="203" style="position:absolute;left:0;top:6507;height:2;width:539;" coordsize="539,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0;height:2;width:539;" filled="f" stroked="t" coordsize="539,2" o:gfxdata="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0wBWvQAA&#10;ANoAAAAPAAAAAAAAAAEAIAAAACIAAABkcnMvZG93bnJldi54bWxQSwECFAAUAAAACACHTuJAMy8F&#10;njsAAAA5AAAAEAAAAAAAAAABACAAAAAMAQAAZHJzL3NoYXBleG1sLnhtbFBLBQYAAAAABgAGAFsB&#10;AAC2AwAAAAA=&#10;" path="m0,0l539,0e">
                    <v:fill on="f" focussize="0,0"/>
                    <v:stroke weight="1.00409448818898pt" color="#000000" joinstyle="round"/>
                    <v:imagedata o:title=""/>
                    <o:lock v:ext="edit" aspectratio="f"/>
                  </v:shape>
                </v:group>
                <v:group id="_x0000_s1026" o:spid="_x0000_s1026" o:spt="203" style="position:absolute;left:539;top:0;height:0;width:705;" coordsize="705,-3381681"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grouping="f" rotation="f" text="f" aspectratio="f"/>
                  <v:shape id="_x0000_s1026" o:spid="_x0000_s1026" o:spt="100" style="position:absolute;left:0;top:-3381681;flip:y;height:3381681;width:705;" filled="f" stroked="t" coordsize="705,2" o:gfxdata="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If9JvQAA&#10;ANoAAAAPAAAAAAAAAAEAIAAAACIAAABkcnMvZG93bnJldi54bWxQSwECFAAUAAAACACHTuJAMy8F&#10;njsAAAA5AAAAEAAAAAAAAAABACAAAAAMAQAAZHJzL3NoYXBleG1sLnhtbFBLBQYAAAAABgAGAFsB&#10;AAC2AwAAAAA=&#10;" path="m0,0l705,0e">
                    <v:fill on="f" focussize="0,0"/>
                    <v:stroke weight="1.00409448818898pt" color="#000000" joinstyle="round"/>
                    <v:imagedata o:title=""/>
                    <o:lock v:ext="edit" aspectratio="f"/>
                  </v:shape>
                </v:group>
                <v:group id="_x0000_s1026" o:spid="_x0000_s1026" o:spt="203" style="position:absolute;left:539;top:6507;height:2;width:705;" coordsize="705,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grouping="f" rotation="f" text="f" aspectratio="f"/>
                  <v:shape id="_x0000_s1026" o:spid="_x0000_s1026" o:spt="100" style="position:absolute;left:0;top:0;height:2;width:705;" filled="f" stroked="t" coordsize="705,2" o:gfxdata="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wSOBvQAA&#10;ANoAAAAPAAAAAAAAAAEAIAAAACIAAABkcnMvZG93bnJldi54bWxQSwECFAAUAAAACACHTuJAMy8F&#10;njsAAAA5AAAAEAAAAAAAAAABACAAAAAMAQAAZHJzL3NoYXBleG1sLnhtbFBLBQYAAAAABgAGAFsB&#10;AAC2AwAAAAA=&#10;" path="m0,0l705,0e">
                    <v:fill on="f" focussize="0,0"/>
                    <v:stroke weight="1.00409448818898pt" color="#000000" joinstyle="round"/>
                    <v:imagedata o:title=""/>
                    <o:lock v:ext="edit" aspectratio="f"/>
                  </v:shape>
                </v:group>
                <v:group id="_x0000_s1026" o:spid="_x0000_s1026" o:spt="203" style="position:absolute;left:1244;top:0;height:0;width:636;" coordsize="636,-3381681"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grouping="f" rotation="f" text="f" aspectratio="f"/>
                  <v:shape id="_x0000_s1026" o:spid="_x0000_s1026" o:spt="100" style="position:absolute;left:0;top:-3381681;flip:y;height:3381681;width:636;" filled="f" stroked="t" coordsize="636,2" o:gfxdata="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eK8O8AAAA&#10;2wAAAA8AAAAAAAAAAQAgAAAAIgAAAGRycy9kb3ducmV2LnhtbFBLAQIUABQAAAAIAIdO4kAzLwWe&#10;OwAAADkAAAAQAAAAAAAAAAEAIAAAAAsBAABkcnMvc2hhcGV4bWwueG1sUEsFBgAAAAAGAAYAWwEA&#10;ALUDAAAAAA==&#10;" path="m0,0l635,0e">
                    <v:fill on="f" focussize="0,0"/>
                    <v:stroke weight="1.00409448818898pt" color="#000000" joinstyle="round"/>
                    <v:imagedata o:title=""/>
                    <o:lock v:ext="edit" aspectratio="f"/>
                  </v:shape>
                </v:group>
                <v:group id="_x0000_s1026" o:spid="_x0000_s1026" o:spt="203" style="position:absolute;left:1244;top:6507;height:2;width:636;" coordsize="636,2"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0;height:2;width:636;" filled="f" stroked="t" coordsize="636,2" o:gfxdata="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KCRYLsAAADb&#10;AAAADwAAAAAAAAABACAAAAAiAAAAZHJzL2Rvd25yZXYueG1sUEsBAhQAFAAAAAgAh07iQDMvBZ47&#10;AAAAOQAAABAAAAAAAAAAAQAgAAAACgEAAGRycy9zaGFwZXhtbC54bWxQSwUGAAAAAAYABgBbAQAA&#10;tAMAAAAA&#10;" path="m0,0l635,0e">
                    <v:fill on="f" focussize="0,0"/>
                    <v:stroke weight="1.00409448818898pt" color="#000000" joinstyle="round"/>
                    <v:imagedata o:title=""/>
                    <o:lock v:ext="edit" aspectratio="f"/>
                  </v:shape>
                </v:group>
                <v:group id="_x0000_s1026" o:spid="_x0000_s1026" o:spt="203" style="position:absolute;left:1879;top:0;height:0;width:816;" coordsize="816,-3381681"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grouping="f" rotation="f" text="f" aspectratio="f"/>
                  <v:shape id="_x0000_s1026" o:spid="_x0000_s1026" o:spt="100" style="position:absolute;left:0;top:-3381681;flip:y;height:3381681;width:816;" filled="f" stroked="t" coordsize="816,2" o:gfxdata="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boPtugAAANsA&#10;AAAPAAAAAAAAAAEAIAAAACIAAABkcnMvZG93bnJldi54bWxQSwECFAAUAAAACACHTuJAMy8FnjsA&#10;AAA5AAAAEAAAAAAAAAABACAAAAAJAQAAZHJzL3NoYXBleG1sLnhtbFBLBQYAAAAABgAGAFsBAACz&#10;AwAAAAA=&#10;" path="m0,0l816,0e">
                    <v:fill on="f" focussize="0,0"/>
                    <v:stroke weight="1.00409448818898pt" color="#000000" joinstyle="round"/>
                    <v:imagedata o:title=""/>
                    <o:lock v:ext="edit" aspectratio="f"/>
                  </v:shape>
                </v:group>
                <v:group id="_x0000_s1026" o:spid="_x0000_s1026" o:spt="203" style="position:absolute;left:1879;top:6507;height:2;width:816;" coordsize="816,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grouping="f" rotation="f" text="f" aspectratio="f"/>
                  <v:shape id="_x0000_s1026" o:spid="_x0000_s1026" o:spt="100" style="position:absolute;left:0;top:0;height:2;width:816;" filled="f" stroked="t" coordsize="816,2" o:gfxdata="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Xg53m5AAAA2wAA&#10;AA8AAAAAAAAAAQAgAAAAIgAAAGRycy9kb3ducmV2LnhtbFBLAQIUABQAAAAIAIdO4kAzLwWeOwAA&#10;ADkAAAAQAAAAAAAAAAEAIAAAAAgBAABkcnMvc2hhcGV4bWwueG1sUEsFBgAAAAAGAAYAWwEAALID&#10;AAAAAA==&#10;" path="m0,0l816,0e">
                    <v:fill on="f" focussize="0,0"/>
                    <v:stroke weight="1.00409448818898pt" color="#000000" joinstyle="round"/>
                    <v:imagedata o:title=""/>
                    <o:lock v:ext="edit" aspectratio="f"/>
                  </v:shape>
                </v:group>
                <v:group id="_x0000_s1026" o:spid="_x0000_s1026" o:spt="203" style="position:absolute;left:2695;top:0;height:0;width:761;" coordsize="761,-3381681"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grouping="f" rotation="f" text="f" aspectratio="f"/>
                  <v:shape id="_x0000_s1026" o:spid="_x0000_s1026" o:spt="100" style="position:absolute;left:0;top:-3381681;flip:y;height:3381681;width:761;" filled="f" stroked="t" coordsize="761,2" o:gfxdata="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RTcJe2AAAA2wAAAA8A&#10;AAAAAAAAAQAgAAAAIgAAAGRycy9kb3ducmV2LnhtbFBLAQIUABQAAAAIAIdO4kAzLwWeOwAAADkA&#10;AAAQAAAAAAAAAAEAIAAAAAUBAABkcnMvc2hhcGV4bWwueG1sUEsFBgAAAAAGAAYAWwEAAK8DAAAA&#10;AA==&#10;" path="m0,0l760,0e">
                    <v:fill on="f" focussize="0,0"/>
                    <v:stroke weight="1.00409448818898pt" color="#000000" joinstyle="round"/>
                    <v:imagedata o:title=""/>
                    <o:lock v:ext="edit" aspectratio="f"/>
                  </v:shape>
                </v:group>
                <v:group id="_x0000_s1026" o:spid="_x0000_s1026" o:spt="203" style="position:absolute;left:2695;top:6507;height:2;width:761;" coordsize="761,2"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grouping="f" rotation="f" text="f" aspectratio="f"/>
                  <v:shape id="_x0000_s1026" o:spid="_x0000_s1026" o:spt="100" style="position:absolute;left:0;top:0;height:2;width:761;" filled="f" stroked="t" coordsize="761,2" o:gfxdata="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8y3Ue/&#10;AAAA2wAAAA8AAAAAAAAAAQAgAAAAIgAAAGRycy9kb3ducmV2LnhtbFBLAQIUABQAAAAIAIdO4kAz&#10;LwWeOwAAADkAAAAQAAAAAAAAAAEAIAAAAA4BAABkcnMvc2hhcGV4bWwueG1sUEsFBgAAAAAGAAYA&#10;WwEAALgDAAAAAA==&#10;" path="m0,0l760,0e">
                    <v:fill on="f" focussize="0,0"/>
                    <v:stroke weight="1.00409448818898pt" color="#000000" joinstyle="round"/>
                    <v:imagedata o:title=""/>
                    <o:lock v:ext="edit" aspectratio="f"/>
                  </v:shape>
                </v:group>
                <v:group id="_x0000_s1026" o:spid="_x0000_s1026" o:spt="203" style="position:absolute;left:3455;top:0;height:0;width:747;" coordsize="747,-3381681"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grouping="f" rotation="f" text="f" aspectratio="f"/>
                  <v:shape id="_x0000_s1026" o:spid="_x0000_s1026" o:spt="100" style="position:absolute;left:0;top:-3381681;flip:y;height:3381681;width:747;" filled="f" stroked="t" coordsize="747,2" o:gfxdata="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giSvQAA&#10;ANsAAAAPAAAAAAAAAAEAIAAAACIAAABkcnMvZG93bnJldi54bWxQSwECFAAUAAAACACHTuJAMy8F&#10;njsAAAA5AAAAEAAAAAAAAAABACAAAAAMAQAAZHJzL3NoYXBleG1sLnhtbFBLBQYAAAAABgAGAFsB&#10;AAC2AwAAAAA=&#10;" path="m0,0l746,0e">
                    <v:fill on="f" focussize="0,0"/>
                    <v:stroke weight="1.00409448818898pt" color="#000000" joinstyle="round"/>
                    <v:imagedata o:title=""/>
                    <o:lock v:ext="edit" aspectratio="f"/>
                  </v:shape>
                </v:group>
                <v:group id="_x0000_s1026" o:spid="_x0000_s1026" o:spt="203" style="position:absolute;left:3455;top:6507;height:2;width:747;" coordsize="747,2"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grouping="f" rotation="f" text="f" aspectratio="f"/>
                  <v:shape id="_x0000_s1026" o:spid="_x0000_s1026" o:spt="100" style="position:absolute;left:0;top:0;height:2;width:747;" filled="f" stroked="t" coordsize="747,2" o:gfxdata="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w5ueb4A&#10;AADbAAAADwAAAAAAAAABACAAAAAiAAAAZHJzL2Rvd25yZXYueG1sUEsBAhQAFAAAAAgAh07iQDMv&#10;BZ47AAAAOQAAABAAAAAAAAAAAQAgAAAADQEAAGRycy9zaGFwZXhtbC54bWxQSwUGAAAAAAYABgBb&#10;AQAAtwMAAAAA&#10;" path="m0,0l746,0e">
                    <v:fill on="f" focussize="0,0"/>
                    <v:stroke weight="1.00409448818898pt" color="#000000" joinstyle="round"/>
                    <v:imagedata o:title=""/>
                    <o:lock v:ext="edit" aspectratio="f"/>
                  </v:shape>
                </v:group>
                <v:group id="_x0000_s1026" o:spid="_x0000_s1026" o:spt="203" style="position:absolute;left:4201;top:0;height:0;width:498;" coordsize="498,-3381681"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grouping="f" rotation="f" text="f" aspectratio="f"/>
                  <v:shape id="_x0000_s1026" o:spid="_x0000_s1026" o:spt="100" style="position:absolute;left:0;top:-3381681;flip:y;height:3381681;width:498;" filled="f" stroked="t" coordsize="498,2" o:gfxdata="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R9HLvQAA&#10;ANsAAAAPAAAAAAAAAAEAIAAAACIAAABkcnMvZG93bnJldi54bWxQSwECFAAUAAAACACHTuJAMy8F&#10;njsAAAA5AAAAEAAAAAAAAAABACAAAAAMAQAAZHJzL3NoYXBleG1sLnhtbFBLBQYAAAAABgAGAFsB&#10;AAC2AwAAAAA=&#10;" path="m0,0l498,0e">
                    <v:fill on="f" focussize="0,0"/>
                    <v:stroke weight="1.00409448818898pt" color="#000000" joinstyle="round"/>
                    <v:imagedata o:title=""/>
                    <o:lock v:ext="edit" aspectratio="f"/>
                  </v:shape>
                </v:group>
                <v:group id="_x0000_s1026" o:spid="_x0000_s1026" o:spt="203" style="position:absolute;left:4201;top:6507;height:2;width:498;" coordsize="498,2"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grouping="f" rotation="f" text="f" aspectratio="f"/>
                  <v:shape id="_x0000_s1026" o:spid="_x0000_s1026" o:spt="100" style="position:absolute;left:0;top:0;height:2;width:498;" filled="f" stroked="t" coordsize="498,2" o:gfxdata="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HwDbsAAADb&#10;AAAADwAAAAAAAAABACAAAAAiAAAAZHJzL2Rvd25yZXYueG1sUEsBAhQAFAAAAAgAh07iQDMvBZ47&#10;AAAAOQAAABAAAAAAAAAAAQAgAAAACgEAAGRycy9zaGFwZXhtbC54bWxQSwUGAAAAAAYABgBbAQAA&#10;tAMAAAAA&#10;" path="m0,0l498,0e">
                    <v:fill on="f" focussize="0,0"/>
                    <v:stroke weight="1.00409448818898pt" color="#000000" joinstyle="round"/>
                    <v:imagedata o:title=""/>
                    <o:lock v:ext="edit" aspectratio="f"/>
                  </v:shape>
                </v:group>
                <v:group id="_x0000_s1026" o:spid="_x0000_s1026" o:spt="203" style="position:absolute;left:4699;top:0;height:0;width:470;" coordsize="470,-3381681"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3381681;flip:y;height:3381681;width:470;" filled="f" stroked="t" coordsize="470,2" o:gfxdata="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2YWW8AAAA&#10;2wAAAA8AAAAAAAAAAQAgAAAAIgAAAGRycy9kb3ducmV2LnhtbFBLAQIUABQAAAAIAIdO4kAzLwWe&#10;OwAAADkAAAAQAAAAAAAAAAEAIAAAAAsBAABkcnMvc2hhcGV4bWwueG1sUEsFBgAAAAAGAAYAWwEA&#10;ALUDAAAAAA==&#10;" path="m0,0l469,0e">
                    <v:fill on="f" focussize="0,0"/>
                    <v:stroke weight="1.00409448818898pt" color="#000000" joinstyle="round"/>
                    <v:imagedata o:title=""/>
                    <o:lock v:ext="edit" aspectratio="f"/>
                  </v:shape>
                </v:group>
                <v:group id="_x0000_s1026" o:spid="_x0000_s1026" o:spt="203" style="position:absolute;left:4699;top:6507;height:2;width:470;" coordsize="470,2"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0;height:2;width:470;" filled="f" stroked="t" coordsize="470,2" o:gfxdata="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5GoyugAAANsA&#10;AAAPAAAAAAAAAAEAIAAAACIAAABkcnMvZG93bnJldi54bWxQSwECFAAUAAAACACHTuJAMy8FnjsA&#10;AAA5AAAAEAAAAAAAAAABACAAAAAJAQAAZHJzL3NoYXBleG1sLnhtbFBLBQYAAAAABgAGAFsBAACz&#10;AwAAAAA=&#10;" path="m0,0l469,0e">
                    <v:fill on="f" focussize="0,0"/>
                    <v:stroke weight="1.00409448818898pt" color="#000000" joinstyle="round"/>
                    <v:imagedata o:title=""/>
                    <o:lock v:ext="edit" aspectratio="f"/>
                  </v:shape>
                </v:group>
                <v:group id="_x0000_s1026" o:spid="_x0000_s1026" o:spt="203" style="position:absolute;left:5168;top:0;height:0;width:816;" coordsize="816,-3381681"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grouping="f" rotation="f" text="f" aspectratio="f"/>
                  <v:shape id="_x0000_s1026" o:spid="_x0000_s1026" o:spt="100" style="position:absolute;left:0;top:-3381681;flip:y;height:3381681;width:816;" filled="f" stroked="t" coordsize="816,2" o:gfxdata="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b3428AAAA&#10;2wAAAA8AAAAAAAAAAQAgAAAAIgAAAGRycy9kb3ducmV2LnhtbFBLAQIUABQAAAAIAIdO4kAzLwWe&#10;OwAAADkAAAAQAAAAAAAAAAEAIAAAAAsBAABkcnMvc2hhcGV4bWwueG1sUEsFBgAAAAAGAAYAWwEA&#10;ALUDAAAAAA==&#10;" path="m0,0l816,0e">
                    <v:fill on="f" focussize="0,0"/>
                    <v:stroke weight="1.00409448818898pt" color="#000000" joinstyle="round"/>
                    <v:imagedata o:title=""/>
                    <o:lock v:ext="edit" aspectratio="f"/>
                  </v:shape>
                </v:group>
                <v:group id="_x0000_s1026" o:spid="_x0000_s1026" o:spt="203" style="position:absolute;left:5168;top:6507;height:2;width:816;" coordsize="816,2"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grouping="f" rotation="f" text="f" aspectratio="f"/>
                  <v:shape id="_x0000_s1026" o:spid="_x0000_s1026" o:spt="100" style="position:absolute;left:0;top:0;height:2;width:816;" filled="f" stroked="t" coordsize="816,2" o:gfxdata="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bsZugAAANsA&#10;AAAPAAAAAAAAAAEAIAAAACIAAABkcnMvZG93bnJldi54bWxQSwECFAAUAAAACACHTuJAMy8FnjsA&#10;AAA5AAAAEAAAAAAAAAABACAAAAAJAQAAZHJzL3NoYXBleG1sLnhtbFBLBQYAAAAABgAGAFsBAACz&#10;AwAAAAA=&#10;" path="m0,0l816,0e">
                    <v:fill on="f" focussize="0,0"/>
                    <v:stroke weight="1.00409448818898pt" color="#000000" joinstyle="round"/>
                    <v:imagedata o:title=""/>
                    <o:lock v:ext="edit" aspectratio="f"/>
                  </v:shape>
                </v:group>
                <v:group id="_x0000_s1026" o:spid="_x0000_s1026" o:spt="203" style="position:absolute;left:5984;top:0;height:0;width:498;" coordsize="498,-3381681"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grouping="f" rotation="f" text="f" aspectratio="f"/>
                  <v:shape id="_x0000_s1026" o:spid="_x0000_s1026" o:spt="100" style="position:absolute;left:0;top:-3381681;flip:y;height:3381681;width:498;" filled="f" stroked="t" coordsize="498,2" o:gfxdata="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Ndv+8AAAA&#10;2wAAAA8AAAAAAAAAAQAgAAAAIgAAAGRycy9kb3ducmV2LnhtbFBLAQIUABQAAAAIAIdO4kAzLwWe&#10;OwAAADkAAAAQAAAAAAAAAAEAIAAAAAsBAABkcnMvc2hhcGV4bWwueG1sUEsFBgAAAAAGAAYAWwEA&#10;ALUDAAAAAA==&#10;" path="m0,0l497,0e">
                    <v:fill on="f" focussize="0,0"/>
                    <v:stroke weight="1.00409448818898pt" color="#000000" joinstyle="round"/>
                    <v:imagedata o:title=""/>
                    <o:lock v:ext="edit" aspectratio="f"/>
                  </v:shape>
                </v:group>
                <v:group id="_x0000_s1026" o:spid="_x0000_s1026" o:spt="203" style="position:absolute;left:5984;top:6507;height:2;width:498;" coordsize="498,2"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grouping="f" rotation="f" text="f" aspectratio="f"/>
                  <v:shape id="_x0000_s1026" o:spid="_x0000_s1026" o:spt="100" style="position:absolute;left:0;top:0;height:2;width:498;" filled="f" stroked="t" coordsize="498,2" o:gfxdata="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8gZq7sAAADb&#10;AAAADwAAAAAAAAABACAAAAAiAAAAZHJzL2Rvd25yZXYueG1sUEsBAhQAFAAAAAgAh07iQDMvBZ47&#10;AAAAOQAAABAAAAAAAAAAAQAgAAAACgEAAGRycy9zaGFwZXhtbC54bWxQSwUGAAAAAAYABgBbAQAA&#10;tAMAAAAA&#10;" path="m0,0l497,0e">
                    <v:fill on="f" focussize="0,0"/>
                    <v:stroke weight="1.00409448818898pt" color="#000000" joinstyle="round"/>
                    <v:imagedata o:title=""/>
                    <o:lock v:ext="edit" aspectratio="f"/>
                  </v:shape>
                </v:group>
                <v:group id="_x0000_s1026" o:spid="_x0000_s1026" o:spt="203" style="position:absolute;left:6481;top:0;height:0;width:332;" coordsize="332,-3381681"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3381681;flip:y;height:3381681;width:332;" filled="f" stroked="t" coordsize="332,2" o:gfxdata="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jsfq8AAAA&#10;2wAAAA8AAAAAAAAAAQAgAAAAIgAAAGRycy9kb3ducmV2LnhtbFBLAQIUABQAAAAIAIdO4kAzLwWe&#10;OwAAADkAAAAQAAAAAAAAAAEAIAAAAAsBAABkcnMvc2hhcGV4bWwueG1sUEsFBgAAAAAGAAYAWwEA&#10;ALUDAAAAAA==&#10;" path="m0,0l332,0e">
                    <v:fill on="f" focussize="0,0"/>
                    <v:stroke weight="1.00409448818898pt" color="#000000" joinstyle="round"/>
                    <v:imagedata o:title=""/>
                    <o:lock v:ext="edit" aspectratio="f"/>
                  </v:shape>
                </v:group>
                <v:group id="_x0000_s1026" o:spid="_x0000_s1026" o:spt="203" style="position:absolute;left:6481;top:6507;height:2;width:332;" coordsize="332,2"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0;height:2;width:332;" filled="f" stroked="t" coordsize="332,2" o:gfxdata="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qbbb4A&#10;AADbAAAADwAAAAAAAAABACAAAAAiAAAAZHJzL2Rvd25yZXYueG1sUEsBAhQAFAAAAAgAh07iQDMv&#10;BZ47AAAAOQAAABAAAAAAAAAAAQAgAAAADQEAAGRycy9zaGFwZXhtbC54bWxQSwUGAAAAAAYABgBb&#10;AQAAtwMAAAAA&#10;" path="m0,0l332,0e">
                    <v:fill on="f" focussize="0,0"/>
                    <v:stroke weight="1.00409448818898pt" color="#000000" joinstyle="round"/>
                    <v:imagedata o:title=""/>
                    <o:lock v:ext="edit" aspectratio="f"/>
                  </v:shape>
                </v:group>
                <v:group id="_x0000_s1026" o:spid="_x0000_s1026" o:spt="203" style="position:absolute;left:6813;top:0;height:0;width:401;" coordsize="401,-3381681"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grouping="f" rotation="f" text="f" aspectratio="f"/>
                  <v:shape id="_x0000_s1026" o:spid="_x0000_s1026" o:spt="100" style="position:absolute;left:0;top:-3381681;flip:y;height:3381681;width:401;" filled="f" stroked="t" coordsize="401,2" o:gfxdata="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i9CkrsAAADb&#10;AAAADwAAAAAAAAABACAAAAAiAAAAZHJzL2Rvd25yZXYueG1sUEsBAhQAFAAAAAgAh07iQDMvBZ47&#10;AAAAOQAAABAAAAAAAAAAAQAgAAAACgEAAGRycy9zaGFwZXhtbC54bWxQSwUGAAAAAAYABgBbAQAA&#10;tAMAAAAA&#10;" path="m0,0l401,0e">
                    <v:fill on="f" focussize="0,0"/>
                    <v:stroke weight="1.00409448818898pt" color="#000000" joinstyle="round"/>
                    <v:imagedata o:title=""/>
                    <o:lock v:ext="edit" aspectratio="f"/>
                  </v:shape>
                </v:group>
                <v:group id="_x0000_s1026" o:spid="_x0000_s1026" o:spt="203" style="position:absolute;left:6813;top:6507;height:2;width:401;" coordsize="401,2"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grouping="f" rotation="f" text="f" aspectratio="f"/>
                  <v:shape id="_x0000_s1026" o:spid="_x0000_s1026" o:spt="100" style="position:absolute;left:0;top:0;height:2;width:401;" filled="f" stroked="t" coordsize="401,2" o:gfxdata="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GvsHG/&#10;AAAA2wAAAA8AAAAAAAAAAQAgAAAAIgAAAGRycy9kb3ducmV2LnhtbFBLAQIUABQAAAAIAIdO4kAz&#10;LwWeOwAAADkAAAAQAAAAAAAAAAEAIAAAAA4BAABkcnMvc2hhcGV4bWwueG1sUEsFBgAAAAAGAAYA&#10;WwEAALgDAAAAAA==&#10;" path="m0,0l401,0e">
                    <v:fill on="f" focussize="0,0"/>
                    <v:stroke weight="1.00409448818898pt" color="#000000" joinstyle="round"/>
                    <v:imagedata o:title=""/>
                    <o:lock v:ext="edit" aspectratio="f"/>
                  </v:shape>
                </v:group>
                <v:group id="_x0000_s1026" o:spid="_x0000_s1026" o:spt="203" style="position:absolute;left:7214;top:0;height:0;width:235;" coordsize="235,-3381681"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3381681;flip:y;height:3381681;width:235;" filled="f" stroked="t" coordsize="235,2" o:gfxdata="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uGcS8AAAA&#10;2wAAAA8AAAAAAAAAAQAgAAAAIgAAAGRycy9kb3ducmV2LnhtbFBLAQIUABQAAAAIAIdO4kAzLwWe&#10;OwAAADkAAAAQAAAAAAAAAAEAIAAAAAsBAABkcnMvc2hhcGV4bWwueG1sUEsFBgAAAAAGAAYAWwEA&#10;ALUDAAAAAA==&#10;" path="m0,0l235,0e">
                    <v:fill on="f" focussize="0,0"/>
                    <v:stroke weight="1.00409448818898pt" color="#000000" joinstyle="round"/>
                    <v:imagedata o:title=""/>
                    <o:lock v:ext="edit" aspectratio="f"/>
                  </v:shape>
                </v:group>
                <v:group id="_x0000_s1026" o:spid="_x0000_s1026" o:spt="203" style="position:absolute;left:7214;top:6507;height:2;width:235;" coordsize="235,2"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grouping="f" rotation="f" text="f" aspectratio="f"/>
                  <v:shape id="_x0000_s1026" o:spid="_x0000_s1026" o:spt="100" style="position:absolute;left:0;top:0;height:2;width:235;" filled="f" stroked="t" coordsize="235,2" o:gfxdata="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Z7D9vQAA&#10;ANsAAAAPAAAAAAAAAAEAIAAAACIAAABkcnMvZG93bnJldi54bWxQSwECFAAUAAAACACHTuJAMy8F&#10;njsAAAA5AAAAEAAAAAAAAAABACAAAAAMAQAAZHJzL3NoYXBleG1sLnhtbFBLBQYAAAAABgAGAFsB&#10;AAC2AwAAAAA=&#10;" path="m0,0l235,0e">
                    <v:fill on="f" focussize="0,0"/>
                    <v:stroke weight="1.00409448818898pt" color="#000000" joinstyle="round"/>
                    <v:imagedata o:title=""/>
                    <o:lock v:ext="edit" aspectratio="f"/>
                  </v:shape>
                </v:group>
                <v:group id="_x0000_s1026" o:spid="_x0000_s1026" o:spt="203" style="position:absolute;left:7449;top:0;height:0;width:1977;" coordsize="1977,-3381681"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3381681;flip:y;height:3381681;width:1977;" filled="f" stroked="t" coordsize="1977,2" o:gfxdata="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pgMLLsAAADb&#10;AAAADwAAAAAAAAABACAAAAAiAAAAZHJzL2Rvd25yZXYueG1sUEsBAhQAFAAAAAgAh07iQDMvBZ47&#10;AAAAOQAAABAAAAAAAAAAAQAgAAAACgEAAGRycy9zaGFwZXhtbC54bWxQSwUGAAAAAAYABgBbAQAA&#10;tAMAAAAA&#10;" path="m0,0l1976,0e">
                    <v:fill on="f" focussize="0,0"/>
                    <v:stroke weight="1.00409448818898pt" color="#000000" joinstyle="round"/>
                    <v:imagedata o:title=""/>
                    <o:lock v:ext="edit" aspectratio="f"/>
                  </v:shape>
                </v:group>
                <v:group id="_x0000_s1026" o:spid="_x0000_s1026" o:spt="203" style="position:absolute;left:7449;top:6507;height:2;width:1977;" coordsize="1977,2"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grouping="f" rotation="f" text="f" aspectratio="f"/>
                  <v:shape id="_x0000_s1026" o:spid="_x0000_s1026" o:spt="100" style="position:absolute;left:0;top:0;height:2;width:1977;" filled="f" stroked="t" coordsize="1977,2" o:gfxdata="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3BlvO/&#10;AAAA2wAAAA8AAAAAAAAAAQAgAAAAIgAAAGRycy9kb3ducmV2LnhtbFBLAQIUABQAAAAIAIdO4kAz&#10;LwWeOwAAADkAAAAQAAAAAAAAAAEAIAAAAA4BAABkcnMvc2hhcGV4bWwueG1sUEsFBgAAAAAGAAYA&#10;WwEAALgDAAAAAA==&#10;" path="m0,0l1976,0e">
                    <v:fill on="f" focussize="0,0"/>
                    <v:stroke weight="1.00409448818898pt" color="#000000" joinstyle="round"/>
                    <v:imagedata o:title=""/>
                    <o:lock v:ext="edit" aspectratio="f"/>
                  </v:shape>
                </v:group>
                <v:group id="_x0000_s1026" o:spid="_x0000_s1026" o:spt="203" style="position:absolute;left:9425;top:0;height:6507;width:2;" coordsize="2,6507"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grouping="f" rotation="f" text="f" aspectratio="f"/>
                  <v:shape id="_x0000_s1026" o:spid="_x0000_s1026" o:spt="100" style="position:absolute;left:0;top:0;height:6507;width:2;" filled="f" stroked="t" coordsize="2,6507" o:gfxdata="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QnqQvQAA&#10;ANsAAAAPAAAAAAAAAAEAIAAAACIAAABkcnMvZG93bnJldi54bWxQSwECFAAUAAAACACHTuJAMy8F&#10;njsAAAA5AAAAEAAAAAAAAAABACAAAAAMAQAAZHJzL3NoYXBleG1sLnhtbFBLBQYAAAAABgAGAFsB&#10;AAC2AwAAAAA=&#10;" path="m0,0l0,6507e">
                    <v:fill on="f" focussize="0,0"/>
                    <v:stroke weight="1.00409448818898pt" color="#000000" joinstyle="round"/>
                    <v:imagedata o:title=""/>
                    <o:lock v:ext="edit" aspectratio="f"/>
                  </v:shape>
                </v:group>
              </v:group>
            </w:pict>
          </mc:Fallback>
        </mc:AlternateContent>
      </w:r>
    </w:p>
    <w:p>
      <w:pPr>
        <w:pStyle w:val="9"/>
        <w:pBdr>
          <w:top w:val="none" w:color="auto" w:sz="0" w:space="0"/>
          <w:left w:val="none" w:color="auto" w:sz="0" w:space="0"/>
          <w:bottom w:val="none" w:color="auto" w:sz="0" w:space="0"/>
          <w:right w:val="none" w:color="auto" w:sz="0" w:space="0"/>
        </w:pBdr>
        <w:spacing w:before="9" w:beforeLines="0" w:line="240" w:lineRule="auto"/>
      </w:pPr>
    </w:p>
    <w:p>
      <w:pPr>
        <w:pStyle w:val="11"/>
        <w:spacing w:line="322" w:lineRule="exact"/>
        <w:ind w:right="0"/>
        <w:jc w:val="both"/>
        <w:rPr>
          <w:rFonts w:ascii="Microsoft JhengHei" w:hAnsi="Microsoft JhengHei" w:eastAsia="Microsoft JhengHei" w:cs="Microsoft JhengHei"/>
        </w:rPr>
      </w:pPr>
      <w:r>
        <w:rPr>
          <w:w w:val="99"/>
        </w:rPr>
        <w:t xml:space="preserve">                                           </w:t>
      </w:r>
      <w:r>
        <w:rPr>
          <w:rFonts w:ascii="Microsoft JhengHei" w:hAnsi="Microsoft JhengHei" w:eastAsia="Microsoft JhengHei" w:cs="Microsoft JhengHei"/>
          <w:b/>
          <w:bCs/>
        </w:rPr>
        <w:t>承诺书</w:t>
      </w:r>
    </w:p>
    <w:p>
      <w:pPr>
        <w:pStyle w:val="9"/>
        <w:spacing w:before="6" w:beforeLines="0" w:line="240" w:lineRule="auto"/>
        <w:rPr>
          <w:rFonts w:ascii="Microsoft JhengHei" w:hAnsi="Microsoft JhengHei" w:eastAsia="Microsoft JhengHei" w:cs="Microsoft JhengHei"/>
          <w:b/>
          <w:bCs/>
          <w:sz w:val="11"/>
          <w:szCs w:val="11"/>
        </w:rPr>
      </w:pPr>
    </w:p>
    <w:p>
      <w:pPr>
        <w:pStyle w:val="11"/>
        <w:spacing w:line="251" w:lineRule="exact"/>
        <w:ind w:right="0"/>
        <w:jc w:val="both"/>
      </w:pPr>
      <w:r>
        <w:rPr>
          <w:w w:val="99"/>
        </w:rPr>
        <w:t xml:space="preserve">  </w:t>
      </w:r>
      <w:r>
        <w:t>1.申请人提交的有关材料及本申请书皆为本人或代理人自愿签署的。</w:t>
      </w:r>
    </w:p>
    <w:p>
      <w:pPr>
        <w:pStyle w:val="11"/>
        <w:spacing w:line="251" w:lineRule="exact"/>
        <w:ind w:right="0"/>
        <w:jc w:val="both"/>
      </w:pPr>
      <w:r>
        <w:rPr>
          <w:w w:val="99"/>
        </w:rPr>
        <w:t xml:space="preserve"> </w:t>
      </w:r>
      <w:r>
        <w:t xml:space="preserve"> 2.申请人填写的内容与提交的材料均真实、准确，若有隐瞒事实或提交虚假材料，愿意承担由此导致的 </w:t>
      </w:r>
    </w:p>
    <w:p>
      <w:pPr>
        <w:pStyle w:val="11"/>
        <w:spacing w:line="251" w:lineRule="exact"/>
        <w:ind w:right="0"/>
        <w:jc w:val="both"/>
      </w:pPr>
      <w:r>
        <w:t>一切后果及相关法律责任。</w:t>
      </w:r>
    </w:p>
    <w:p>
      <w:pPr>
        <w:pStyle w:val="11"/>
        <w:numPr>
          <w:ilvl w:val="0"/>
          <w:numId w:val="7"/>
        </w:numPr>
        <w:spacing w:line="251" w:lineRule="exact"/>
        <w:ind w:left="367" w:leftChars="0" w:right="0" w:firstLine="0" w:firstLineChars="0"/>
        <w:jc w:val="both"/>
      </w:pPr>
      <w:r>
        <w:t>申请人已全面如实填报买卖双方当前家庭住房及家庭成员情况。如有违反《中华人民共和国税收征收</w:t>
      </w:r>
    </w:p>
    <w:p>
      <w:pPr>
        <w:pStyle w:val="11"/>
        <w:numPr>
          <w:ilvl w:val="0"/>
          <w:numId w:val="0"/>
        </w:numPr>
        <w:spacing w:line="251" w:lineRule="exact"/>
        <w:ind w:left="189" w:leftChars="90" w:right="0" w:rightChars="0" w:firstLine="0" w:firstLineChars="0"/>
        <w:jc w:val="both"/>
      </w:pPr>
      <w:r>
        <w:t>管理法》第二十五条规定，申请人愿意承担由此产生的一切法律责任。同时，申请人明确知道税务机关今</w:t>
      </w:r>
    </w:p>
    <w:p>
      <w:pPr>
        <w:pStyle w:val="11"/>
        <w:numPr>
          <w:ilvl w:val="0"/>
          <w:numId w:val="0"/>
        </w:numPr>
        <w:spacing w:line="251" w:lineRule="exact"/>
        <w:ind w:left="189" w:leftChars="90" w:right="0" w:rightChars="0" w:firstLine="0" w:firstLineChars="0"/>
        <w:jc w:val="both"/>
      </w:pPr>
      <w:r>
        <w:t>后如有证据证明本次申请与实际情况不符时，税务机关有追缴少缴税款、加收滞纳金，并处少缴税款百分</w:t>
      </w:r>
    </w:p>
    <w:p>
      <w:pPr>
        <w:pStyle w:val="11"/>
        <w:numPr>
          <w:ilvl w:val="0"/>
          <w:numId w:val="0"/>
        </w:numPr>
        <w:spacing w:line="251" w:lineRule="exact"/>
        <w:ind w:left="189" w:leftChars="90" w:right="0" w:rightChars="0" w:firstLine="0" w:firstLineChars="0"/>
        <w:jc w:val="both"/>
      </w:pPr>
      <w:r>
        <w:t>之五十以上五倍以下罚款的权力。如涉及无偿赠与的，赠与方将所拥有的不动产无偿赠与受赠方，承诺不</w:t>
      </w:r>
    </w:p>
    <w:p>
      <w:pPr>
        <w:pStyle w:val="11"/>
        <w:numPr>
          <w:ilvl w:val="0"/>
          <w:numId w:val="0"/>
        </w:numPr>
        <w:spacing w:line="251" w:lineRule="exact"/>
        <w:ind w:left="189" w:leftChars="90" w:right="0" w:rightChars="0" w:firstLine="0" w:firstLineChars="0"/>
        <w:jc w:val="both"/>
      </w:pPr>
      <w:r>
        <w:t>收取任何货币、实物或经济利益，无偿赠与行为是真实、合法的。</w:t>
      </w:r>
    </w:p>
    <w:p>
      <w:pPr>
        <w:pStyle w:val="11"/>
        <w:spacing w:line="251" w:lineRule="exact"/>
        <w:ind w:right="0"/>
        <w:jc w:val="both"/>
      </w:pPr>
      <w:r>
        <w:t xml:space="preserve">  4.申请人承诺本不动产不存在权属异议或未解决的权属纠纷，不存在侵犯第三方权利的情况。</w:t>
      </w:r>
    </w:p>
    <w:p>
      <w:pPr>
        <w:pStyle w:val="11"/>
        <w:spacing w:line="251" w:lineRule="exact"/>
        <w:ind w:right="0"/>
        <w:jc w:val="both"/>
      </w:pPr>
    </w:p>
    <w:p>
      <w:pPr>
        <w:pStyle w:val="11"/>
        <w:spacing w:line="251" w:lineRule="exact"/>
        <w:ind w:right="0"/>
        <w:jc w:val="both"/>
      </w:pPr>
    </w:p>
    <w:p>
      <w:pPr>
        <w:pStyle w:val="11"/>
        <w:spacing w:line="251" w:lineRule="exact"/>
        <w:ind w:right="0"/>
        <w:jc w:val="both"/>
      </w:pPr>
      <w:r>
        <w:t xml:space="preserve">抵押权人（签章）：     </w:t>
      </w:r>
      <w:r>
        <w:rPr>
          <w:rFonts w:hint="eastAsia"/>
          <w:lang w:val="en-US" w:eastAsia="zh-CN"/>
        </w:rPr>
        <w:t xml:space="preserve">               </w:t>
      </w:r>
      <w:r>
        <w:t xml:space="preserve"> 抵押人（签章）：</w:t>
      </w:r>
    </w:p>
    <w:p>
      <w:pPr>
        <w:pStyle w:val="11"/>
        <w:spacing w:line="251" w:lineRule="exact"/>
        <w:ind w:right="0"/>
        <w:jc w:val="both"/>
      </w:pPr>
    </w:p>
    <w:p>
      <w:pPr>
        <w:pStyle w:val="11"/>
        <w:spacing w:line="251" w:lineRule="exact"/>
        <w:ind w:right="0"/>
        <w:jc w:val="both"/>
      </w:pPr>
      <w:r>
        <w:t>代理人（签章）：                       代理人（签章）：</w:t>
      </w:r>
    </w:p>
    <w:p>
      <w:pPr>
        <w:pStyle w:val="11"/>
        <w:spacing w:line="251" w:lineRule="exact"/>
        <w:ind w:right="0"/>
        <w:jc w:val="both"/>
      </w:pPr>
    </w:p>
    <w:p>
      <w:pPr>
        <w:pStyle w:val="11"/>
        <w:spacing w:line="251" w:lineRule="exact"/>
        <w:ind w:right="0" w:firstLine="800" w:firstLineChars="400"/>
        <w:jc w:val="center"/>
      </w:pPr>
      <w:r>
        <w:t xml:space="preserve">年    月    日        </w:t>
      </w:r>
      <w:r>
        <w:rPr>
          <w:rFonts w:hint="eastAsia"/>
          <w:lang w:val="en-US" w:eastAsia="zh-CN"/>
        </w:rPr>
        <w:t xml:space="preserve">                   </w:t>
      </w:r>
      <w:r>
        <w:t>年    月    日</w:t>
      </w:r>
    </w:p>
    <w:p>
      <w:pPr>
        <w:pStyle w:val="11"/>
        <w:spacing w:line="251" w:lineRule="exact"/>
        <w:ind w:right="0"/>
        <w:jc w:val="both"/>
      </w:pPr>
    </w:p>
    <w:p>
      <w:pPr>
        <w:pStyle w:val="11"/>
        <w:spacing w:line="251" w:lineRule="exact"/>
        <w:ind w:right="0" w:firstLine="800" w:firstLineChars="400"/>
        <w:jc w:val="both"/>
      </w:pPr>
    </w:p>
    <w:p>
      <w:pPr>
        <w:pStyle w:val="11"/>
        <w:spacing w:line="251" w:lineRule="exact"/>
        <w:ind w:right="0"/>
        <w:jc w:val="both"/>
      </w:pPr>
      <w:r>
        <w:t>义务人（签章）：</w:t>
      </w:r>
    </w:p>
    <w:p>
      <w:pPr>
        <w:pStyle w:val="11"/>
        <w:spacing w:line="251" w:lineRule="exact"/>
        <w:ind w:right="0"/>
        <w:jc w:val="both"/>
      </w:pPr>
    </w:p>
    <w:p>
      <w:pPr>
        <w:pStyle w:val="11"/>
        <w:spacing w:line="251" w:lineRule="exact"/>
        <w:ind w:right="0"/>
        <w:jc w:val="both"/>
      </w:pPr>
      <w:r>
        <w:t>代理人（签章）：</w:t>
      </w:r>
    </w:p>
    <w:p>
      <w:pPr>
        <w:pStyle w:val="11"/>
        <w:spacing w:line="251" w:lineRule="exact"/>
        <w:ind w:right="0"/>
        <w:jc w:val="both"/>
      </w:pPr>
    </w:p>
    <w:p>
      <w:pPr>
        <w:pStyle w:val="11"/>
        <w:spacing w:line="251" w:lineRule="exact"/>
        <w:ind w:right="0" w:firstLine="800" w:firstLineChars="400"/>
        <w:jc w:val="center"/>
      </w:pPr>
      <w:r>
        <w:t xml:space="preserve">年    月    日        </w:t>
      </w:r>
      <w:r>
        <w:rPr>
          <w:rFonts w:hint="eastAsia"/>
          <w:lang w:val="en-US" w:eastAsia="zh-CN"/>
        </w:rPr>
        <w:t xml:space="preserve">                   </w:t>
      </w:r>
      <w:r>
        <w:t>年    月    日</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sectPr>
          <w:pgSz w:w="11910" w:h="16840"/>
          <w:pgMar w:top="980" w:right="1340" w:bottom="680" w:left="880" w:header="0" w:footer="495" w:gutter="0"/>
          <w:cols w:space="720" w:num="1"/>
          <w:docGrid w:type="lines" w:linePitch="312" w:charSpace="0"/>
        </w:sectPr>
      </w:pPr>
    </w:p>
    <w:p>
      <w:pPr>
        <w:numPr>
          <w:ilvl w:val="0"/>
          <w:numId w:val="0"/>
        </w:numPr>
        <w:jc w:val="left"/>
        <w:rPr>
          <w:rFonts w:hint="eastAsia"/>
          <w:sz w:val="28"/>
          <w:lang w:val="en-US" w:eastAsia="zh-CN"/>
        </w:rPr>
      </w:pPr>
      <w:r>
        <w:rPr>
          <w:rFonts w:hint="eastAsia"/>
          <w:sz w:val="28"/>
          <w:lang w:val="en-US" w:eastAsia="zh-CN"/>
        </w:rPr>
        <w:t>附件5:</w:t>
      </w:r>
    </w:p>
    <w:p>
      <w:pPr>
        <w:pStyle w:val="12"/>
        <w:spacing w:before="0" w:beforeLines="0" w:line="430" w:lineRule="exact"/>
        <w:ind w:left="2447" w:right="0" w:firstLine="0"/>
        <w:jc w:val="left"/>
        <w:rPr>
          <w:rFonts w:ascii="Microsoft JhengHei" w:hAnsi="Microsoft JhengHei" w:eastAsia="Microsoft JhengHei" w:cs="Microsoft JhengHei"/>
          <w:sz w:val="32"/>
          <w:szCs w:val="32"/>
        </w:rPr>
      </w:pPr>
      <w:r>
        <w:rPr>
          <w:rFonts w:ascii="Microsoft JhengHei" w:hAnsi="Microsoft JhengHei" w:eastAsia="Microsoft JhengHei" w:cs="Microsoft JhengHei"/>
          <w:b/>
          <w:bCs/>
          <w:sz w:val="32"/>
          <w:szCs w:val="32"/>
        </w:rPr>
        <w:t>清远市不动产登记综合受理申请书</w:t>
      </w:r>
    </w:p>
    <w:p>
      <w:pPr>
        <w:pStyle w:val="12"/>
        <w:spacing w:before="0" w:beforeLines="0" w:line="240" w:lineRule="auto"/>
        <w:rPr>
          <w:rFonts w:ascii="Microsoft JhengHei" w:hAnsi="Microsoft JhengHei" w:eastAsia="Microsoft JhengHei" w:cs="Microsoft JhengHei"/>
          <w:b/>
          <w:bCs/>
          <w:sz w:val="11"/>
          <w:szCs w:val="11"/>
        </w:rPr>
      </w:pPr>
    </w:p>
    <w:tbl>
      <w:tblPr>
        <w:tblStyle w:val="4"/>
        <w:tblW w:w="0" w:type="auto"/>
        <w:tblInd w:w="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9"/>
        <w:gridCol w:w="705"/>
        <w:gridCol w:w="2211"/>
        <w:gridCol w:w="746"/>
        <w:gridCol w:w="1783"/>
        <w:gridCol w:w="3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spacing w:before="7" w:beforeLines="0" w:line="240" w:lineRule="auto"/>
              <w:ind w:right="0"/>
              <w:jc w:val="left"/>
              <w:rPr>
                <w:rFonts w:ascii="Microsoft JhengHei" w:hAnsi="Microsoft JhengHei" w:eastAsia="Microsoft JhengHei" w:cs="Microsoft JhengHei"/>
                <w:b/>
                <w:bCs/>
                <w:sz w:val="14"/>
                <w:szCs w:val="14"/>
              </w:rPr>
            </w:pPr>
          </w:p>
          <w:p>
            <w:pPr>
              <w:pStyle w:val="10"/>
              <w:spacing w:line="240" w:lineRule="auto"/>
              <w:ind w:left="60" w:right="0"/>
              <w:jc w:val="left"/>
              <w:rPr>
                <w:rFonts w:ascii="宋体" w:hAnsi="宋体" w:eastAsia="宋体" w:cs="宋体"/>
                <w:sz w:val="20"/>
                <w:szCs w:val="20"/>
              </w:rPr>
            </w:pPr>
            <w:r>
              <w:rPr>
                <w:rFonts w:ascii="宋体" w:hAnsi="宋体" w:eastAsia="宋体" w:cs="宋体"/>
                <w:sz w:val="20"/>
                <w:szCs w:val="20"/>
              </w:rPr>
              <w:t>收件</w:t>
            </w:r>
          </w:p>
        </w:tc>
        <w:tc>
          <w:tcPr>
            <w:tcW w:w="705"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39" w:beforeLines="0" w:line="240" w:lineRule="auto"/>
              <w:ind w:left="143" w:right="0"/>
              <w:jc w:val="left"/>
              <w:rPr>
                <w:rFonts w:ascii="宋体" w:hAnsi="宋体" w:eastAsia="宋体" w:cs="宋体"/>
                <w:sz w:val="20"/>
                <w:szCs w:val="20"/>
              </w:rPr>
            </w:pPr>
            <w:r>
              <w:rPr>
                <w:rFonts w:ascii="宋体" w:hAnsi="宋体" w:eastAsia="宋体" w:cs="宋体"/>
                <w:sz w:val="20"/>
                <w:szCs w:val="20"/>
              </w:rPr>
              <w:t>编号</w:t>
            </w:r>
          </w:p>
        </w:tc>
        <w:tc>
          <w:tcPr>
            <w:tcW w:w="2211"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39" w:beforeLines="0" w:line="240" w:lineRule="auto"/>
              <w:ind w:left="99" w:right="0"/>
              <w:jc w:val="left"/>
              <w:rPr>
                <w:rFonts w:hint="eastAsia" w:ascii="宋体" w:hAnsi="宋体" w:eastAsia="宋体" w:cs="宋体"/>
                <w:sz w:val="20"/>
                <w:szCs w:val="20"/>
                <w:lang w:eastAsia="zh-CN"/>
              </w:rPr>
            </w:pPr>
            <w:r>
              <w:rPr>
                <w:rFonts w:hint="eastAsia" w:ascii="宋体" w:eastAsia="宋体"/>
                <w:sz w:val="20"/>
                <w:lang w:val="en-US" w:eastAsia="zh-CN"/>
              </w:rPr>
              <w:t>/</w:t>
            </w:r>
          </w:p>
        </w:tc>
        <w:tc>
          <w:tcPr>
            <w:tcW w:w="746" w:type="dxa"/>
            <w:vMerge w:val="restart"/>
            <w:tcBorders>
              <w:top w:val="single" w:color="000000" w:sz="8" w:space="0"/>
              <w:left w:val="single" w:color="000000" w:sz="8" w:space="0"/>
              <w:right w:val="single" w:color="000000" w:sz="8" w:space="0"/>
            </w:tcBorders>
            <w:noWrap w:val="0"/>
            <w:vAlign w:val="top"/>
          </w:tcPr>
          <w:p>
            <w:pPr>
              <w:pStyle w:val="10"/>
              <w:spacing w:before="7" w:beforeLines="0" w:line="240" w:lineRule="auto"/>
              <w:ind w:right="0"/>
              <w:jc w:val="left"/>
              <w:rPr>
                <w:rFonts w:ascii="Microsoft JhengHei" w:hAnsi="Microsoft JhengHei" w:eastAsia="Microsoft JhengHei" w:cs="Microsoft JhengHei"/>
                <w:b/>
                <w:bCs/>
                <w:sz w:val="14"/>
                <w:szCs w:val="14"/>
              </w:rPr>
            </w:pPr>
          </w:p>
          <w:p>
            <w:pPr>
              <w:pStyle w:val="10"/>
              <w:spacing w:line="240" w:lineRule="auto"/>
              <w:ind w:left="64" w:right="0"/>
              <w:jc w:val="left"/>
              <w:rPr>
                <w:rFonts w:ascii="宋体" w:hAnsi="宋体" w:eastAsia="宋体" w:cs="宋体"/>
                <w:sz w:val="20"/>
                <w:szCs w:val="20"/>
              </w:rPr>
            </w:pPr>
            <w:r>
              <w:rPr>
                <w:rFonts w:ascii="宋体" w:hAnsi="宋体" w:eastAsia="宋体" w:cs="宋体"/>
                <w:sz w:val="20"/>
                <w:szCs w:val="20"/>
              </w:rPr>
              <w:t>收件人</w:t>
            </w:r>
          </w:p>
        </w:tc>
        <w:tc>
          <w:tcPr>
            <w:tcW w:w="1783" w:type="dxa"/>
            <w:vMerge w:val="restart"/>
            <w:tcBorders>
              <w:top w:val="single" w:color="000000" w:sz="8" w:space="0"/>
              <w:left w:val="single" w:color="000000" w:sz="8" w:space="0"/>
              <w:right w:val="single" w:color="000000" w:sz="8" w:space="0"/>
            </w:tcBorders>
            <w:noWrap w:val="0"/>
            <w:vAlign w:val="top"/>
          </w:tcPr>
          <w:p>
            <w:pPr>
              <w:pStyle w:val="10"/>
              <w:spacing w:before="7" w:beforeLines="0" w:line="240" w:lineRule="auto"/>
              <w:ind w:right="0"/>
              <w:jc w:val="left"/>
              <w:rPr>
                <w:rFonts w:ascii="Microsoft JhengHei" w:hAnsi="Microsoft JhengHei" w:eastAsia="Microsoft JhengHei" w:cs="Microsoft JhengHei"/>
                <w:b/>
                <w:bCs/>
                <w:sz w:val="14"/>
                <w:szCs w:val="14"/>
              </w:rPr>
            </w:pPr>
          </w:p>
          <w:p>
            <w:pPr>
              <w:pStyle w:val="10"/>
              <w:spacing w:line="240" w:lineRule="auto"/>
              <w:ind w:left="582" w:right="0"/>
              <w:jc w:val="left"/>
              <w:rPr>
                <w:rFonts w:hint="eastAsia" w:ascii="宋体" w:hAnsi="宋体" w:eastAsia="宋体" w:cs="宋体"/>
                <w:sz w:val="20"/>
                <w:szCs w:val="20"/>
                <w:lang w:eastAsia="zh-CN"/>
              </w:rPr>
            </w:pPr>
          </w:p>
        </w:tc>
        <w:tc>
          <w:tcPr>
            <w:tcW w:w="3441" w:type="dxa"/>
            <w:vMerge w:val="restart"/>
            <w:tcBorders>
              <w:top w:val="single" w:color="000000" w:sz="8" w:space="0"/>
              <w:left w:val="single" w:color="000000" w:sz="8" w:space="0"/>
              <w:right w:val="single" w:color="000000" w:sz="8" w:space="0"/>
            </w:tcBorders>
            <w:noWrap w:val="0"/>
            <w:vAlign w:val="top"/>
          </w:tcPr>
          <w:p>
            <w:pPr>
              <w:pStyle w:val="10"/>
              <w:spacing w:before="7" w:beforeLines="0" w:line="240" w:lineRule="auto"/>
              <w:ind w:right="0"/>
              <w:jc w:val="left"/>
              <w:rPr>
                <w:rFonts w:ascii="Microsoft JhengHei" w:hAnsi="Microsoft JhengHei" w:eastAsia="Microsoft JhengHei" w:cs="Microsoft JhengHei"/>
                <w:b/>
                <w:bCs/>
                <w:sz w:val="14"/>
                <w:szCs w:val="14"/>
              </w:rPr>
            </w:pPr>
          </w:p>
          <w:p>
            <w:pPr>
              <w:pStyle w:val="10"/>
              <w:spacing w:line="240" w:lineRule="auto"/>
              <w:ind w:left="814" w:right="0"/>
              <w:jc w:val="left"/>
              <w:rPr>
                <w:rFonts w:ascii="宋体" w:hAnsi="宋体" w:eastAsia="宋体" w:cs="宋体"/>
                <w:sz w:val="20"/>
                <w:szCs w:val="20"/>
              </w:rPr>
            </w:pPr>
            <w:r>
              <w:rPr>
                <w:rFonts w:ascii="宋体" w:hAnsi="宋体" w:eastAsia="宋体" w:cs="宋体"/>
                <w:sz w:val="20"/>
                <w:szCs w:val="20"/>
              </w:rPr>
              <w:t>单位：平方米、万元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12"/>
            </w:pPr>
          </w:p>
        </w:tc>
        <w:tc>
          <w:tcPr>
            <w:tcW w:w="705"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39" w:beforeLines="0" w:line="240" w:lineRule="auto"/>
              <w:ind w:left="143" w:right="0"/>
              <w:jc w:val="left"/>
              <w:rPr>
                <w:rFonts w:ascii="宋体" w:hAnsi="宋体" w:eastAsia="宋体" w:cs="宋体"/>
                <w:sz w:val="20"/>
                <w:szCs w:val="20"/>
              </w:rPr>
            </w:pPr>
            <w:r>
              <w:rPr>
                <w:rFonts w:ascii="宋体" w:hAnsi="宋体" w:eastAsia="宋体" w:cs="宋体"/>
                <w:sz w:val="20"/>
                <w:szCs w:val="20"/>
              </w:rPr>
              <w:t>日期</w:t>
            </w:r>
          </w:p>
        </w:tc>
        <w:tc>
          <w:tcPr>
            <w:tcW w:w="2211"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39" w:beforeLines="0" w:line="240" w:lineRule="auto"/>
              <w:ind w:left="149" w:right="0"/>
              <w:jc w:val="left"/>
              <w:rPr>
                <w:rFonts w:hint="eastAsia" w:ascii="宋体" w:hAnsi="宋体" w:eastAsia="宋体" w:cs="宋体"/>
                <w:sz w:val="20"/>
                <w:szCs w:val="20"/>
                <w:lang w:eastAsia="zh-CN"/>
              </w:rPr>
            </w:pPr>
            <w:r>
              <w:rPr>
                <w:rFonts w:hint="eastAsia" w:ascii="宋体" w:eastAsia="宋体"/>
                <w:sz w:val="20"/>
                <w:lang w:val="en-US" w:eastAsia="zh-CN"/>
              </w:rPr>
              <w:t>/</w:t>
            </w:r>
          </w:p>
        </w:tc>
        <w:tc>
          <w:tcPr>
            <w:tcW w:w="746" w:type="dxa"/>
            <w:vMerge w:val="continue"/>
            <w:tcBorders>
              <w:left w:val="single" w:color="000000" w:sz="8" w:space="0"/>
              <w:bottom w:val="single" w:color="000000" w:sz="8" w:space="0"/>
              <w:right w:val="single" w:color="000000" w:sz="8" w:space="0"/>
            </w:tcBorders>
            <w:noWrap w:val="0"/>
            <w:vAlign w:val="top"/>
          </w:tcPr>
          <w:p>
            <w:pPr>
              <w:pStyle w:val="12"/>
            </w:pPr>
          </w:p>
        </w:tc>
        <w:tc>
          <w:tcPr>
            <w:tcW w:w="1783" w:type="dxa"/>
            <w:vMerge w:val="continue"/>
            <w:tcBorders>
              <w:left w:val="single" w:color="000000" w:sz="8" w:space="0"/>
              <w:bottom w:val="single" w:color="000000" w:sz="8" w:space="0"/>
              <w:right w:val="single" w:color="000000" w:sz="8" w:space="0"/>
            </w:tcBorders>
            <w:noWrap w:val="0"/>
            <w:vAlign w:val="top"/>
          </w:tcPr>
          <w:p>
            <w:pPr>
              <w:pStyle w:val="12"/>
            </w:pPr>
          </w:p>
        </w:tc>
        <w:tc>
          <w:tcPr>
            <w:tcW w:w="3441" w:type="dxa"/>
            <w:vMerge w:val="continue"/>
            <w:tcBorders>
              <w:left w:val="single" w:color="000000" w:sz="8" w:space="0"/>
              <w:bottom w:val="single" w:color="000000" w:sz="8" w:space="0"/>
              <w:right w:val="single" w:color="000000" w:sz="8" w:space="0"/>
            </w:tcBorders>
            <w:noWrap w:val="0"/>
            <w:vAlign w:val="top"/>
          </w:tcPr>
          <w:p>
            <w:pPr>
              <w:pStyle w:val="12"/>
            </w:pPr>
          </w:p>
        </w:tc>
      </w:tr>
    </w:tbl>
    <w:p>
      <w:pPr>
        <w:pStyle w:val="12"/>
        <w:spacing w:before="0" w:beforeLines="0" w:line="240" w:lineRule="auto"/>
        <w:rPr>
          <w:rFonts w:ascii="Microsoft JhengHei" w:hAnsi="Microsoft JhengHei" w:eastAsia="Microsoft JhengHei" w:cs="Microsoft JhengHei"/>
          <w:b/>
          <w:bCs/>
          <w:sz w:val="8"/>
          <w:szCs w:val="8"/>
        </w:rPr>
      </w:pPr>
    </w:p>
    <w:tbl>
      <w:tblPr>
        <w:tblStyle w:val="4"/>
        <w:tblW w:w="0" w:type="auto"/>
        <w:tblInd w:w="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9"/>
        <w:gridCol w:w="1340"/>
        <w:gridCol w:w="2819"/>
        <w:gridCol w:w="1783"/>
        <w:gridCol w:w="2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exact"/>
              <w:ind w:left="0" w:right="159"/>
              <w:jc w:val="center"/>
              <w:textAlignment w:val="auto"/>
              <w:rPr>
                <w:rFonts w:ascii="宋体" w:hAnsi="宋体" w:eastAsia="宋体" w:cs="宋体"/>
                <w:sz w:val="20"/>
                <w:szCs w:val="20"/>
              </w:rPr>
            </w:pPr>
            <w:r>
              <w:rPr>
                <w:rFonts w:ascii="宋体" w:hAnsi="宋体" w:eastAsia="宋体" w:cs="宋体"/>
                <w:sz w:val="18"/>
                <w:szCs w:val="18"/>
              </w:rPr>
              <w:t>申</w:t>
            </w:r>
            <w:r>
              <w:rPr>
                <w:rFonts w:ascii="宋体" w:hAnsi="宋体" w:eastAsia="宋体" w:cs="宋体"/>
                <w:w w:val="99"/>
                <w:sz w:val="18"/>
                <w:szCs w:val="18"/>
              </w:rPr>
              <w:t xml:space="preserve"> </w:t>
            </w:r>
            <w:r>
              <w:rPr>
                <w:rFonts w:ascii="宋体" w:hAnsi="宋体" w:eastAsia="宋体" w:cs="宋体"/>
                <w:sz w:val="18"/>
                <w:szCs w:val="18"/>
              </w:rPr>
              <w:t>请</w:t>
            </w:r>
            <w:r>
              <w:rPr>
                <w:rFonts w:ascii="宋体" w:hAnsi="宋体" w:eastAsia="宋体" w:cs="宋体"/>
                <w:w w:val="99"/>
                <w:sz w:val="18"/>
                <w:szCs w:val="18"/>
              </w:rPr>
              <w:t xml:space="preserve"> </w:t>
            </w:r>
            <w:r>
              <w:rPr>
                <w:rFonts w:ascii="宋体" w:hAnsi="宋体" w:eastAsia="宋体" w:cs="宋体"/>
                <w:sz w:val="18"/>
                <w:szCs w:val="18"/>
              </w:rPr>
              <w:t>登</w:t>
            </w:r>
            <w:r>
              <w:rPr>
                <w:rFonts w:ascii="宋体" w:hAnsi="宋体" w:eastAsia="宋体" w:cs="宋体"/>
                <w:w w:val="99"/>
                <w:sz w:val="18"/>
                <w:szCs w:val="18"/>
              </w:rPr>
              <w:t xml:space="preserve"> </w:t>
            </w:r>
            <w:r>
              <w:rPr>
                <w:rFonts w:ascii="宋体" w:hAnsi="宋体" w:eastAsia="宋体" w:cs="宋体"/>
                <w:sz w:val="18"/>
                <w:szCs w:val="18"/>
              </w:rPr>
              <w:t>记</w:t>
            </w:r>
            <w:r>
              <w:rPr>
                <w:rFonts w:ascii="宋体" w:hAnsi="宋体" w:eastAsia="宋体" w:cs="宋体"/>
                <w:w w:val="99"/>
                <w:sz w:val="18"/>
                <w:szCs w:val="18"/>
              </w:rPr>
              <w:t xml:space="preserve"> </w:t>
            </w:r>
            <w:r>
              <w:rPr>
                <w:rFonts w:ascii="宋体" w:hAnsi="宋体" w:eastAsia="宋体" w:cs="宋体"/>
                <w:sz w:val="18"/>
                <w:szCs w:val="18"/>
              </w:rPr>
              <w:t>事</w:t>
            </w:r>
            <w:r>
              <w:rPr>
                <w:rFonts w:ascii="宋体" w:hAnsi="宋体" w:eastAsia="宋体" w:cs="宋体"/>
                <w:w w:val="99"/>
                <w:sz w:val="18"/>
                <w:szCs w:val="18"/>
              </w:rPr>
              <w:t xml:space="preserve"> </w:t>
            </w:r>
            <w:r>
              <w:rPr>
                <w:rFonts w:ascii="宋体" w:hAnsi="宋体" w:eastAsia="宋体" w:cs="宋体"/>
                <w:sz w:val="18"/>
                <w:szCs w:val="18"/>
              </w:rPr>
              <w:t>由</w:t>
            </w: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261" w:right="0"/>
              <w:jc w:val="left"/>
              <w:textAlignment w:val="auto"/>
              <w:rPr>
                <w:rFonts w:ascii="宋体" w:hAnsi="宋体" w:eastAsia="宋体" w:cs="宋体"/>
                <w:sz w:val="20"/>
                <w:szCs w:val="20"/>
              </w:rPr>
            </w:pPr>
            <w:r>
              <w:rPr>
                <w:rFonts w:ascii="宋体" w:hAnsi="宋体" w:eastAsia="宋体" w:cs="宋体"/>
                <w:sz w:val="20"/>
                <w:szCs w:val="20"/>
              </w:rPr>
              <w:t>权利类型</w:t>
            </w:r>
          </w:p>
        </w:tc>
        <w:tc>
          <w:tcPr>
            <w:tcW w:w="7546"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2268" w:right="0"/>
              <w:jc w:val="left"/>
              <w:textAlignment w:val="auto"/>
              <w:rPr>
                <w:rFonts w:ascii="宋体" w:hAnsi="宋体" w:eastAsia="宋体" w:cs="宋体"/>
                <w:sz w:val="20"/>
                <w:szCs w:val="20"/>
              </w:rPr>
            </w:pPr>
            <w:r>
              <w:rPr>
                <w:rFonts w:ascii="宋体" w:hAnsi="宋体" w:eastAsia="宋体" w:cs="宋体"/>
                <w:sz w:val="20"/>
                <w:szCs w:val="20"/>
              </w:rPr>
              <w:t>国有建设用地使用权及房屋所有权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261" w:right="0"/>
              <w:jc w:val="left"/>
              <w:textAlignment w:val="auto"/>
              <w:rPr>
                <w:rFonts w:ascii="宋体" w:hAnsi="宋体" w:eastAsia="宋体" w:cs="宋体"/>
                <w:sz w:val="20"/>
                <w:szCs w:val="20"/>
              </w:rPr>
            </w:pPr>
            <w:r>
              <w:rPr>
                <w:rFonts w:ascii="宋体" w:hAnsi="宋体" w:eastAsia="宋体" w:cs="宋体"/>
                <w:sz w:val="20"/>
                <w:szCs w:val="20"/>
              </w:rPr>
              <w:t>申请事项</w:t>
            </w:r>
          </w:p>
        </w:tc>
        <w:tc>
          <w:tcPr>
            <w:tcW w:w="7546"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存量转移+抵押变更登记（带押过户）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62" w:right="0"/>
              <w:jc w:val="left"/>
              <w:textAlignment w:val="auto"/>
              <w:rPr>
                <w:rFonts w:ascii="宋体" w:hAnsi="宋体" w:eastAsia="宋体" w:cs="宋体"/>
                <w:sz w:val="20"/>
                <w:szCs w:val="20"/>
              </w:rPr>
            </w:pPr>
            <w:r>
              <w:rPr>
                <w:rFonts w:ascii="宋体" w:hAnsi="宋体" w:eastAsia="宋体" w:cs="宋体"/>
                <w:sz w:val="20"/>
                <w:szCs w:val="20"/>
              </w:rPr>
              <w:t>对接民生服务</w:t>
            </w:r>
          </w:p>
        </w:tc>
        <w:tc>
          <w:tcPr>
            <w:tcW w:w="7546"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left"/>
              <w:textAlignment w:val="auto"/>
              <w:rPr>
                <w:rFonts w:ascii="Microsoft JhengHei" w:hAnsi="Microsoft JhengHei" w:eastAsia="Microsoft JhengHei" w:cs="Microsoft JhengHei"/>
                <w:b/>
                <w:bCs/>
                <w:sz w:val="20"/>
                <w:szCs w:val="20"/>
              </w:rPr>
            </w:pPr>
          </w:p>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exact"/>
              <w:ind w:left="159" w:right="157"/>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原</w:t>
            </w:r>
          </w:p>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exact"/>
              <w:ind w:left="159" w:right="157"/>
              <w:jc w:val="both"/>
              <w:textAlignment w:val="auto"/>
              <w:rPr>
                <w:rFonts w:ascii="宋体" w:hAnsi="宋体" w:eastAsia="宋体" w:cs="宋体"/>
                <w:sz w:val="20"/>
                <w:szCs w:val="20"/>
              </w:rPr>
            </w:pPr>
            <w:r>
              <w:rPr>
                <w:rFonts w:ascii="宋体" w:hAnsi="宋体" w:eastAsia="宋体" w:cs="宋体"/>
                <w:sz w:val="20"/>
                <w:szCs w:val="20"/>
              </w:rPr>
              <w:t>抵</w:t>
            </w:r>
            <w:r>
              <w:rPr>
                <w:rFonts w:ascii="宋体" w:hAnsi="宋体" w:eastAsia="宋体" w:cs="宋体"/>
                <w:w w:val="99"/>
                <w:sz w:val="20"/>
                <w:szCs w:val="20"/>
              </w:rPr>
              <w:t xml:space="preserve"> </w:t>
            </w:r>
            <w:r>
              <w:rPr>
                <w:rFonts w:ascii="宋体" w:hAnsi="宋体" w:eastAsia="宋体" w:cs="宋体"/>
                <w:sz w:val="20"/>
                <w:szCs w:val="20"/>
              </w:rPr>
              <w:t>押</w:t>
            </w:r>
            <w:r>
              <w:rPr>
                <w:rFonts w:ascii="宋体" w:hAnsi="宋体" w:eastAsia="宋体" w:cs="宋体"/>
                <w:w w:val="99"/>
                <w:sz w:val="20"/>
                <w:szCs w:val="20"/>
              </w:rPr>
              <w:t xml:space="preserve"> </w:t>
            </w:r>
            <w:r>
              <w:rPr>
                <w:rFonts w:ascii="宋体" w:hAnsi="宋体" w:eastAsia="宋体" w:cs="宋体"/>
                <w:sz w:val="20"/>
                <w:szCs w:val="20"/>
              </w:rPr>
              <w:t>权</w:t>
            </w:r>
            <w:r>
              <w:rPr>
                <w:rFonts w:ascii="宋体" w:hAnsi="宋体" w:eastAsia="宋体" w:cs="宋体"/>
                <w:w w:val="99"/>
                <w:sz w:val="20"/>
                <w:szCs w:val="20"/>
              </w:rPr>
              <w:t xml:space="preserve"> </w:t>
            </w:r>
            <w:r>
              <w:rPr>
                <w:rFonts w:ascii="宋体" w:hAnsi="宋体" w:eastAsia="宋体" w:cs="宋体"/>
                <w:sz w:val="20"/>
                <w:szCs w:val="20"/>
              </w:rPr>
              <w:t>人</w:t>
            </w: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261" w:right="0"/>
              <w:jc w:val="left"/>
              <w:textAlignment w:val="auto"/>
              <w:rPr>
                <w:rFonts w:ascii="宋体" w:hAnsi="宋体" w:eastAsia="宋体" w:cs="宋体"/>
                <w:sz w:val="20"/>
                <w:szCs w:val="20"/>
              </w:rPr>
            </w:pPr>
            <w:r>
              <w:rPr>
                <w:rFonts w:ascii="宋体" w:hAnsi="宋体" w:eastAsia="宋体" w:cs="宋体"/>
                <w:sz w:val="20"/>
                <w:szCs w:val="20"/>
              </w:rPr>
              <w:t>共有情况</w:t>
            </w:r>
          </w:p>
        </w:tc>
        <w:tc>
          <w:tcPr>
            <w:tcW w:w="7546"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62" w:right="0"/>
              <w:jc w:val="left"/>
              <w:textAlignment w:val="auto"/>
              <w:rPr>
                <w:rFonts w:ascii="宋体" w:hAnsi="宋体" w:eastAsia="宋体" w:cs="宋体"/>
                <w:sz w:val="20"/>
                <w:szCs w:val="20"/>
              </w:rPr>
            </w:pPr>
            <w:r>
              <w:rPr>
                <w:rFonts w:ascii="宋体" w:hAnsi="宋体" w:eastAsia="宋体" w:cs="宋体"/>
                <w:sz w:val="20"/>
                <w:szCs w:val="20"/>
              </w:rPr>
              <w:t>姓名（名称）</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82" w:right="0"/>
              <w:jc w:val="left"/>
              <w:textAlignment w:val="auto"/>
              <w:rPr>
                <w:rFonts w:ascii="宋体" w:hAnsi="宋体" w:eastAsia="宋体" w:cs="宋体"/>
                <w:sz w:val="20"/>
                <w:szCs w:val="20"/>
              </w:rPr>
            </w:pPr>
            <w:r>
              <w:rPr>
                <w:rFonts w:ascii="宋体" w:hAnsi="宋体" w:eastAsia="宋体" w:cs="宋体"/>
                <w:sz w:val="20"/>
                <w:szCs w:val="20"/>
              </w:rPr>
              <w:t>共有份额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261" w:right="0"/>
              <w:jc w:val="left"/>
              <w:textAlignment w:val="auto"/>
              <w:rPr>
                <w:rFonts w:ascii="宋体" w:hAnsi="宋体" w:eastAsia="宋体" w:cs="宋体"/>
                <w:sz w:val="20"/>
                <w:szCs w:val="20"/>
              </w:rPr>
            </w:pPr>
            <w:r>
              <w:rPr>
                <w:rFonts w:ascii="宋体" w:hAnsi="宋体" w:eastAsia="宋体" w:cs="宋体"/>
                <w:sz w:val="20"/>
                <w:szCs w:val="20"/>
              </w:rPr>
              <w:t>证件种类</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82" w:right="0"/>
              <w:jc w:val="left"/>
              <w:textAlignment w:val="auto"/>
              <w:rPr>
                <w:rFonts w:ascii="宋体" w:hAnsi="宋体" w:eastAsia="宋体" w:cs="宋体"/>
                <w:sz w:val="20"/>
                <w:szCs w:val="20"/>
              </w:rPr>
            </w:pPr>
            <w:r>
              <w:rPr>
                <w:rFonts w:ascii="宋体" w:hAnsi="宋体" w:eastAsia="宋体" w:cs="宋体"/>
                <w:sz w:val="20"/>
                <w:szCs w:val="20"/>
              </w:rPr>
              <w:t>证件号码</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9" w:hRule="exact"/>
        </w:trPr>
        <w:tc>
          <w:tcPr>
            <w:tcW w:w="539" w:type="dxa"/>
            <w:vMerge w:val="continue"/>
            <w:tcBorders>
              <w:left w:val="single" w:color="000000" w:sz="8" w:space="0"/>
              <w:right w:val="single" w:color="000000" w:sz="8"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exact"/>
              <w:ind w:left="261" w:right="160" w:hanging="100"/>
              <w:jc w:val="left"/>
              <w:textAlignment w:val="auto"/>
              <w:rPr>
                <w:rFonts w:ascii="宋体" w:hAnsi="宋体" w:eastAsia="宋体" w:cs="宋体"/>
                <w:sz w:val="20"/>
                <w:szCs w:val="20"/>
              </w:rPr>
            </w:pPr>
            <w:r>
              <w:rPr>
                <w:rFonts w:ascii="宋体" w:hAnsi="宋体" w:eastAsia="宋体" w:cs="宋体"/>
                <w:sz w:val="20"/>
                <w:szCs w:val="20"/>
              </w:rPr>
              <w:t>法定代表人</w:t>
            </w:r>
            <w:r>
              <w:rPr>
                <w:rFonts w:ascii="宋体" w:hAnsi="宋体" w:eastAsia="宋体" w:cs="宋体"/>
                <w:w w:val="99"/>
                <w:sz w:val="20"/>
                <w:szCs w:val="20"/>
              </w:rPr>
              <w:t xml:space="preserve"> </w:t>
            </w:r>
            <w:r>
              <w:rPr>
                <w:rFonts w:ascii="宋体" w:hAnsi="宋体" w:eastAsia="宋体" w:cs="宋体"/>
                <w:sz w:val="20"/>
                <w:szCs w:val="20"/>
              </w:rPr>
              <w:t>或负责人</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82" w:right="0"/>
              <w:jc w:val="left"/>
              <w:textAlignment w:val="auto"/>
              <w:rPr>
                <w:rFonts w:ascii="宋体" w:hAnsi="宋体" w:eastAsia="宋体" w:cs="宋体"/>
                <w:sz w:val="20"/>
                <w:szCs w:val="20"/>
              </w:rPr>
            </w:pPr>
            <w:r>
              <w:rPr>
                <w:rFonts w:ascii="宋体" w:hAnsi="宋体" w:eastAsia="宋体" w:cs="宋体"/>
                <w:sz w:val="20"/>
                <w:szCs w:val="20"/>
              </w:rPr>
              <w:t>联系电话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162" w:right="0"/>
              <w:jc w:val="left"/>
              <w:textAlignment w:val="auto"/>
              <w:rPr>
                <w:rFonts w:ascii="宋体" w:hAnsi="宋体" w:eastAsia="宋体" w:cs="宋体"/>
                <w:sz w:val="20"/>
                <w:szCs w:val="20"/>
              </w:rPr>
            </w:pPr>
            <w:r>
              <w:rPr>
                <w:rFonts w:ascii="宋体" w:hAnsi="宋体" w:eastAsia="宋体" w:cs="宋体"/>
                <w:sz w:val="20"/>
                <w:szCs w:val="20"/>
              </w:rPr>
              <w:t>代理人姓名</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82" w:right="0"/>
              <w:jc w:val="left"/>
              <w:textAlignment w:val="auto"/>
              <w:rPr>
                <w:rFonts w:ascii="宋体" w:hAnsi="宋体" w:eastAsia="宋体" w:cs="宋体"/>
                <w:sz w:val="20"/>
                <w:szCs w:val="20"/>
              </w:rPr>
            </w:pPr>
            <w:r>
              <w:rPr>
                <w:rFonts w:ascii="宋体" w:hAnsi="宋体" w:eastAsia="宋体" w:cs="宋体"/>
                <w:sz w:val="20"/>
                <w:szCs w:val="20"/>
              </w:rPr>
              <w:t>联系电话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62" w:right="0"/>
              <w:jc w:val="left"/>
              <w:textAlignment w:val="auto"/>
              <w:rPr>
                <w:rFonts w:ascii="宋体" w:hAnsi="宋体" w:eastAsia="宋体" w:cs="宋体"/>
                <w:sz w:val="20"/>
                <w:szCs w:val="20"/>
              </w:rPr>
            </w:pPr>
            <w:r>
              <w:rPr>
                <w:rFonts w:ascii="宋体" w:hAnsi="宋体" w:eastAsia="宋体" w:cs="宋体"/>
                <w:sz w:val="20"/>
                <w:szCs w:val="20"/>
              </w:rPr>
              <w:t>代理机构名称</w:t>
            </w:r>
          </w:p>
        </w:tc>
        <w:tc>
          <w:tcPr>
            <w:tcW w:w="7546"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exact"/>
              <w:ind w:left="159" w:right="157"/>
              <w:jc w:val="both"/>
              <w:textAlignment w:val="auto"/>
              <w:rPr>
                <w:rFonts w:hint="eastAsia" w:ascii="宋体" w:hAnsi="宋体" w:eastAsia="宋体" w:cs="宋体"/>
                <w:sz w:val="20"/>
                <w:szCs w:val="20"/>
                <w:lang w:eastAsia="zh-CN"/>
              </w:rPr>
            </w:pPr>
          </w:p>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exact"/>
              <w:ind w:right="157"/>
              <w:jc w:val="both"/>
              <w:textAlignment w:val="auto"/>
              <w:rPr>
                <w:rFonts w:hint="eastAsia" w:ascii="宋体" w:hAnsi="宋体" w:eastAsia="宋体" w:cs="宋体"/>
                <w:sz w:val="20"/>
                <w:szCs w:val="20"/>
                <w:lang w:eastAsia="zh-CN"/>
              </w:rPr>
            </w:pPr>
          </w:p>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exact"/>
              <w:ind w:left="159" w:right="157"/>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现</w:t>
            </w:r>
          </w:p>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21" w:lineRule="exact"/>
              <w:ind w:left="159" w:right="0"/>
              <w:jc w:val="both"/>
              <w:textAlignment w:val="auto"/>
              <w:rPr>
                <w:rFonts w:ascii="宋体" w:hAnsi="宋体" w:eastAsia="宋体" w:cs="宋体"/>
                <w:w w:val="99"/>
                <w:sz w:val="20"/>
                <w:szCs w:val="20"/>
              </w:rPr>
            </w:pPr>
            <w:r>
              <w:rPr>
                <w:rFonts w:ascii="宋体" w:hAnsi="宋体" w:eastAsia="宋体" w:cs="宋体"/>
                <w:sz w:val="20"/>
                <w:szCs w:val="20"/>
              </w:rPr>
              <w:t>抵</w:t>
            </w:r>
            <w:r>
              <w:rPr>
                <w:rFonts w:ascii="宋体" w:hAnsi="宋体" w:eastAsia="宋体" w:cs="宋体"/>
                <w:w w:val="99"/>
                <w:sz w:val="20"/>
                <w:szCs w:val="20"/>
              </w:rPr>
              <w:t xml:space="preserve"> </w:t>
            </w:r>
            <w:r>
              <w:rPr>
                <w:rFonts w:ascii="宋体" w:hAnsi="宋体" w:eastAsia="宋体" w:cs="宋体"/>
                <w:sz w:val="20"/>
                <w:szCs w:val="20"/>
              </w:rPr>
              <w:t>押</w:t>
            </w:r>
            <w:r>
              <w:rPr>
                <w:rFonts w:ascii="宋体" w:hAnsi="宋体" w:eastAsia="宋体" w:cs="宋体"/>
                <w:w w:val="99"/>
                <w:sz w:val="20"/>
                <w:szCs w:val="20"/>
              </w:rPr>
              <w:t xml:space="preserve"> </w:t>
            </w:r>
            <w:r>
              <w:rPr>
                <w:rFonts w:ascii="宋体" w:hAnsi="宋体" w:eastAsia="宋体" w:cs="宋体"/>
                <w:sz w:val="20"/>
                <w:szCs w:val="20"/>
              </w:rPr>
              <w:t>权</w:t>
            </w:r>
            <w:r>
              <w:rPr>
                <w:rFonts w:ascii="宋体" w:hAnsi="宋体" w:eastAsia="宋体" w:cs="宋体"/>
                <w:w w:val="99"/>
                <w:sz w:val="20"/>
                <w:szCs w:val="20"/>
              </w:rPr>
              <w:t xml:space="preserve"> </w:t>
            </w:r>
            <w:r>
              <w:rPr>
                <w:rFonts w:ascii="宋体" w:hAnsi="宋体" w:eastAsia="宋体" w:cs="宋体"/>
                <w:sz w:val="20"/>
                <w:szCs w:val="20"/>
              </w:rPr>
              <w:t>人</w:t>
            </w: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261" w:leftChars="0" w:right="0" w:rightChars="0"/>
              <w:jc w:val="left"/>
              <w:textAlignment w:val="auto"/>
              <w:rPr>
                <w:rFonts w:ascii="宋体" w:hAnsi="宋体" w:eastAsia="宋体" w:cs="宋体"/>
                <w:sz w:val="20"/>
                <w:szCs w:val="20"/>
              </w:rPr>
            </w:pPr>
            <w:r>
              <w:rPr>
                <w:rFonts w:ascii="宋体" w:hAnsi="宋体" w:eastAsia="宋体" w:cs="宋体"/>
                <w:sz w:val="20"/>
                <w:szCs w:val="20"/>
              </w:rPr>
              <w:t>共有情况</w:t>
            </w:r>
          </w:p>
        </w:tc>
        <w:tc>
          <w:tcPr>
            <w:tcW w:w="7546"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center"/>
              <w:textAlignment w:val="auto"/>
              <w:rPr>
                <w:rFonts w:ascii="宋体"/>
                <w:w w:val="99"/>
                <w:sz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21" w:lineRule="exact"/>
              <w:ind w:left="159" w:right="0"/>
              <w:jc w:val="both"/>
              <w:textAlignment w:val="auto"/>
              <w:rPr>
                <w:rFonts w:ascii="宋体" w:hAnsi="宋体" w:eastAsia="宋体" w:cs="宋体"/>
                <w:w w:val="99"/>
                <w:sz w:val="20"/>
                <w:szCs w:val="20"/>
              </w:rPr>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62" w:leftChars="0" w:right="0" w:rightChars="0"/>
              <w:jc w:val="left"/>
              <w:textAlignment w:val="auto"/>
              <w:rPr>
                <w:rFonts w:ascii="宋体" w:hAnsi="宋体" w:eastAsia="宋体" w:cs="宋体"/>
                <w:sz w:val="20"/>
                <w:szCs w:val="20"/>
              </w:rPr>
            </w:pPr>
            <w:r>
              <w:rPr>
                <w:rFonts w:ascii="宋体" w:hAnsi="宋体" w:eastAsia="宋体" w:cs="宋体"/>
                <w:sz w:val="20"/>
                <w:szCs w:val="20"/>
              </w:rPr>
              <w:t>姓名（名称）</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center"/>
              <w:textAlignment w:val="auto"/>
              <w:rPr>
                <w:rFonts w:ascii="宋体"/>
                <w:w w:val="99"/>
                <w:sz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82" w:leftChars="0" w:right="0" w:rightChars="0"/>
              <w:jc w:val="left"/>
              <w:textAlignment w:val="auto"/>
            </w:pPr>
            <w:r>
              <w:rPr>
                <w:rFonts w:ascii="宋体" w:hAnsi="宋体" w:eastAsia="宋体" w:cs="宋体"/>
                <w:sz w:val="20"/>
                <w:szCs w:val="20"/>
              </w:rPr>
              <w:t>共有份额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center"/>
              <w:textAlignment w:val="auto"/>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21" w:lineRule="exact"/>
              <w:ind w:left="159" w:right="0"/>
              <w:jc w:val="both"/>
              <w:textAlignment w:val="auto"/>
              <w:rPr>
                <w:rFonts w:ascii="宋体" w:hAnsi="宋体" w:eastAsia="宋体" w:cs="宋体"/>
                <w:w w:val="99"/>
                <w:sz w:val="20"/>
                <w:szCs w:val="20"/>
              </w:rPr>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261" w:leftChars="0" w:right="0" w:rightChars="0"/>
              <w:jc w:val="left"/>
              <w:textAlignment w:val="auto"/>
              <w:rPr>
                <w:rFonts w:ascii="宋体" w:hAnsi="宋体" w:eastAsia="宋体" w:cs="宋体"/>
                <w:sz w:val="20"/>
                <w:szCs w:val="20"/>
              </w:rPr>
            </w:pPr>
            <w:r>
              <w:rPr>
                <w:rFonts w:ascii="宋体" w:hAnsi="宋体" w:eastAsia="宋体" w:cs="宋体"/>
                <w:sz w:val="20"/>
                <w:szCs w:val="20"/>
              </w:rPr>
              <w:t>证件种类</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center"/>
              <w:textAlignment w:val="auto"/>
              <w:rPr>
                <w:rFonts w:ascii="宋体"/>
                <w:w w:val="99"/>
                <w:sz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82" w:leftChars="0" w:right="0" w:rightChars="0"/>
              <w:jc w:val="left"/>
              <w:textAlignment w:val="auto"/>
            </w:pPr>
            <w:r>
              <w:rPr>
                <w:rFonts w:ascii="宋体" w:hAnsi="宋体" w:eastAsia="宋体" w:cs="宋体"/>
                <w:sz w:val="20"/>
                <w:szCs w:val="20"/>
              </w:rPr>
              <w:t>证件号码</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center"/>
              <w:textAlignment w:val="auto"/>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7" w:hRule="exact"/>
        </w:trPr>
        <w:tc>
          <w:tcPr>
            <w:tcW w:w="539" w:type="dxa"/>
            <w:vMerge w:val="continue"/>
            <w:tcBorders>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21" w:lineRule="exact"/>
              <w:ind w:left="159" w:right="0"/>
              <w:jc w:val="both"/>
              <w:textAlignment w:val="auto"/>
              <w:rPr>
                <w:rFonts w:ascii="宋体" w:hAnsi="宋体" w:eastAsia="宋体" w:cs="宋体"/>
                <w:w w:val="99"/>
                <w:sz w:val="20"/>
                <w:szCs w:val="20"/>
              </w:rPr>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exact"/>
              <w:ind w:left="261" w:leftChars="0" w:right="160" w:rightChars="0" w:hanging="100" w:firstLineChars="0"/>
              <w:jc w:val="left"/>
              <w:textAlignment w:val="auto"/>
              <w:rPr>
                <w:rFonts w:ascii="宋体" w:hAnsi="宋体" w:eastAsia="宋体" w:cs="宋体"/>
                <w:sz w:val="20"/>
                <w:szCs w:val="20"/>
              </w:rPr>
            </w:pPr>
            <w:r>
              <w:rPr>
                <w:rFonts w:ascii="宋体" w:hAnsi="宋体" w:eastAsia="宋体" w:cs="宋体"/>
                <w:sz w:val="20"/>
                <w:szCs w:val="20"/>
              </w:rPr>
              <w:t>法定代表人</w:t>
            </w:r>
            <w:r>
              <w:rPr>
                <w:rFonts w:ascii="宋体" w:hAnsi="宋体" w:eastAsia="宋体" w:cs="宋体"/>
                <w:w w:val="99"/>
                <w:sz w:val="20"/>
                <w:szCs w:val="20"/>
              </w:rPr>
              <w:t xml:space="preserve"> </w:t>
            </w:r>
            <w:r>
              <w:rPr>
                <w:rFonts w:ascii="宋体" w:hAnsi="宋体" w:eastAsia="宋体" w:cs="宋体"/>
                <w:sz w:val="20"/>
                <w:szCs w:val="20"/>
              </w:rPr>
              <w:t>或负责人</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center"/>
              <w:textAlignment w:val="auto"/>
              <w:rPr>
                <w:rFonts w:ascii="宋体"/>
                <w:w w:val="99"/>
                <w:sz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82" w:leftChars="0" w:right="0" w:rightChars="0"/>
              <w:jc w:val="left"/>
              <w:textAlignment w:val="auto"/>
            </w:pPr>
            <w:r>
              <w:rPr>
                <w:rFonts w:ascii="宋体" w:hAnsi="宋体" w:eastAsia="宋体" w:cs="宋体"/>
                <w:sz w:val="20"/>
                <w:szCs w:val="20"/>
              </w:rPr>
              <w:t>联系电话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center"/>
              <w:textAlignment w:val="auto"/>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21" w:lineRule="exact"/>
              <w:ind w:left="159" w:right="0"/>
              <w:jc w:val="both"/>
              <w:textAlignment w:val="auto"/>
              <w:rPr>
                <w:rFonts w:ascii="宋体" w:hAnsi="宋体" w:eastAsia="宋体" w:cs="宋体"/>
                <w:w w:val="99"/>
                <w:sz w:val="20"/>
                <w:szCs w:val="20"/>
              </w:rPr>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162" w:leftChars="0" w:right="0" w:rightChars="0"/>
              <w:jc w:val="left"/>
              <w:textAlignment w:val="auto"/>
              <w:rPr>
                <w:rFonts w:ascii="宋体" w:hAnsi="宋体" w:eastAsia="宋体" w:cs="宋体"/>
                <w:sz w:val="20"/>
                <w:szCs w:val="20"/>
              </w:rPr>
            </w:pPr>
            <w:r>
              <w:rPr>
                <w:rFonts w:ascii="宋体" w:hAnsi="宋体" w:eastAsia="宋体" w:cs="宋体"/>
                <w:sz w:val="20"/>
                <w:szCs w:val="20"/>
              </w:rPr>
              <w:t>代理人姓名</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center"/>
              <w:textAlignment w:val="auto"/>
              <w:rPr>
                <w:rFonts w:ascii="宋体"/>
                <w:w w:val="99"/>
                <w:sz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82" w:leftChars="0" w:right="0" w:rightChars="0"/>
              <w:jc w:val="left"/>
              <w:textAlignment w:val="auto"/>
            </w:pPr>
            <w:r>
              <w:rPr>
                <w:rFonts w:ascii="宋体" w:hAnsi="宋体" w:eastAsia="宋体" w:cs="宋体"/>
                <w:sz w:val="20"/>
                <w:szCs w:val="20"/>
              </w:rPr>
              <w:t>联系电话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center"/>
              <w:textAlignment w:val="auto"/>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21" w:lineRule="exact"/>
              <w:ind w:left="159" w:right="0"/>
              <w:jc w:val="both"/>
              <w:textAlignment w:val="auto"/>
              <w:rPr>
                <w:rFonts w:ascii="宋体" w:hAnsi="宋体" w:eastAsia="宋体" w:cs="宋体"/>
                <w:w w:val="99"/>
                <w:sz w:val="20"/>
                <w:szCs w:val="20"/>
              </w:rPr>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62" w:leftChars="0" w:right="0" w:rightChars="0"/>
              <w:jc w:val="left"/>
              <w:textAlignment w:val="auto"/>
              <w:rPr>
                <w:rFonts w:ascii="宋体" w:hAnsi="宋体" w:eastAsia="宋体" w:cs="宋体"/>
                <w:sz w:val="20"/>
                <w:szCs w:val="20"/>
              </w:rPr>
            </w:pPr>
            <w:r>
              <w:rPr>
                <w:rFonts w:ascii="宋体" w:hAnsi="宋体" w:eastAsia="宋体" w:cs="宋体"/>
                <w:sz w:val="20"/>
                <w:szCs w:val="20"/>
              </w:rPr>
              <w:t>代理机构名称</w:t>
            </w:r>
          </w:p>
        </w:tc>
        <w:tc>
          <w:tcPr>
            <w:tcW w:w="7546"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rightChars="0"/>
              <w:jc w:val="center"/>
              <w:textAlignment w:val="auto"/>
              <w:rPr>
                <w:rFonts w:ascii="宋体"/>
                <w:w w:val="99"/>
                <w:sz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left"/>
              <w:textAlignment w:val="auto"/>
              <w:rPr>
                <w:rFonts w:ascii="Microsoft JhengHei" w:hAnsi="Microsoft JhengHei" w:eastAsia="Microsoft JhengHei" w:cs="Microsoft JhengHei"/>
                <w:b/>
                <w:bCs/>
                <w:sz w:val="25"/>
                <w:szCs w:val="25"/>
              </w:rPr>
            </w:pPr>
          </w:p>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exact"/>
              <w:ind w:left="159" w:right="157"/>
              <w:jc w:val="both"/>
              <w:textAlignment w:val="auto"/>
              <w:rPr>
                <w:rFonts w:ascii="宋体" w:hAnsi="宋体" w:eastAsia="宋体" w:cs="宋体"/>
                <w:sz w:val="20"/>
                <w:szCs w:val="20"/>
              </w:rPr>
            </w:pPr>
            <w:r>
              <w:rPr>
                <w:rFonts w:ascii="宋体" w:hAnsi="宋体" w:eastAsia="宋体" w:cs="宋体"/>
                <w:sz w:val="20"/>
                <w:szCs w:val="20"/>
              </w:rPr>
              <w:t>抵</w:t>
            </w:r>
            <w:r>
              <w:rPr>
                <w:rFonts w:ascii="宋体" w:hAnsi="宋体" w:eastAsia="宋体" w:cs="宋体"/>
                <w:w w:val="99"/>
                <w:sz w:val="20"/>
                <w:szCs w:val="20"/>
              </w:rPr>
              <w:t xml:space="preserve"> </w:t>
            </w:r>
            <w:r>
              <w:rPr>
                <w:rFonts w:ascii="宋体" w:hAnsi="宋体" w:eastAsia="宋体" w:cs="宋体"/>
                <w:sz w:val="20"/>
                <w:szCs w:val="20"/>
              </w:rPr>
              <w:t>押</w:t>
            </w:r>
            <w:r>
              <w:rPr>
                <w:rFonts w:ascii="宋体" w:hAnsi="宋体" w:eastAsia="宋体" w:cs="宋体"/>
                <w:w w:val="99"/>
                <w:sz w:val="20"/>
                <w:szCs w:val="20"/>
              </w:rPr>
              <w:t xml:space="preserve"> </w:t>
            </w:r>
            <w:r>
              <w:rPr>
                <w:rFonts w:ascii="宋体" w:hAnsi="宋体" w:eastAsia="宋体" w:cs="宋体"/>
                <w:sz w:val="20"/>
                <w:szCs w:val="20"/>
              </w:rPr>
              <w:t>人</w:t>
            </w:r>
          </w:p>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exact"/>
              <w:ind w:left="159" w:right="157"/>
              <w:jc w:val="both"/>
              <w:textAlignment w:val="auto"/>
              <w:rPr>
                <w:rFonts w:ascii="宋体" w:hAnsi="宋体" w:eastAsia="宋体" w:cs="宋体"/>
                <w:sz w:val="20"/>
                <w:szCs w:val="20"/>
              </w:rPr>
            </w:pPr>
            <w:r>
              <w:rPr>
                <w:rFonts w:ascii="宋体" w:hAnsi="宋体" w:eastAsia="宋体" w:cs="宋体"/>
                <w:sz w:val="20"/>
                <w:szCs w:val="20"/>
              </w:rPr>
              <w:t>︵</w:t>
            </w:r>
            <w:r>
              <w:rPr>
                <w:rFonts w:ascii="宋体" w:hAnsi="宋体" w:eastAsia="宋体" w:cs="宋体"/>
                <w:w w:val="99"/>
                <w:sz w:val="20"/>
                <w:szCs w:val="20"/>
              </w:rPr>
              <w:t xml:space="preserve"> </w:t>
            </w:r>
            <w:r>
              <w:rPr>
                <w:rFonts w:ascii="宋体" w:hAnsi="宋体" w:eastAsia="宋体" w:cs="宋体"/>
                <w:sz w:val="20"/>
                <w:szCs w:val="20"/>
              </w:rPr>
              <w:t>权</w:t>
            </w:r>
            <w:r>
              <w:rPr>
                <w:rFonts w:ascii="宋体" w:hAnsi="宋体" w:eastAsia="宋体" w:cs="宋体"/>
                <w:w w:val="99"/>
                <w:sz w:val="20"/>
                <w:szCs w:val="20"/>
              </w:rPr>
              <w:t xml:space="preserve"> </w:t>
            </w:r>
            <w:r>
              <w:rPr>
                <w:rFonts w:ascii="宋体" w:hAnsi="宋体" w:eastAsia="宋体" w:cs="宋体"/>
                <w:sz w:val="20"/>
                <w:szCs w:val="20"/>
              </w:rPr>
              <w:t>利</w:t>
            </w:r>
            <w:r>
              <w:rPr>
                <w:rFonts w:ascii="宋体" w:hAnsi="宋体" w:eastAsia="宋体" w:cs="宋体"/>
                <w:w w:val="99"/>
                <w:sz w:val="20"/>
                <w:szCs w:val="20"/>
              </w:rPr>
              <w:t xml:space="preserve"> </w:t>
            </w:r>
            <w:r>
              <w:rPr>
                <w:rFonts w:ascii="宋体" w:hAnsi="宋体" w:eastAsia="宋体" w:cs="宋体"/>
                <w:sz w:val="20"/>
                <w:szCs w:val="20"/>
              </w:rPr>
              <w:t>人</w:t>
            </w:r>
          </w:p>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21" w:lineRule="exact"/>
              <w:ind w:left="159" w:right="0"/>
              <w:jc w:val="both"/>
              <w:textAlignment w:val="auto"/>
              <w:rPr>
                <w:rFonts w:ascii="宋体" w:hAnsi="宋体" w:eastAsia="宋体" w:cs="宋体"/>
                <w:sz w:val="20"/>
                <w:szCs w:val="20"/>
              </w:rPr>
            </w:pPr>
            <w:r>
              <w:rPr>
                <w:rFonts w:ascii="宋体" w:hAnsi="宋体" w:eastAsia="宋体" w:cs="宋体"/>
                <w:w w:val="99"/>
                <w:sz w:val="20"/>
                <w:szCs w:val="20"/>
              </w:rPr>
              <w:t>︶</w:t>
            </w: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62" w:right="0"/>
              <w:jc w:val="left"/>
              <w:textAlignment w:val="auto"/>
              <w:rPr>
                <w:rFonts w:ascii="宋体" w:hAnsi="宋体" w:eastAsia="宋体" w:cs="宋体"/>
                <w:sz w:val="20"/>
                <w:szCs w:val="20"/>
              </w:rPr>
            </w:pPr>
            <w:r>
              <w:rPr>
                <w:rFonts w:ascii="宋体" w:hAnsi="宋体" w:eastAsia="宋体" w:cs="宋体"/>
                <w:sz w:val="20"/>
                <w:szCs w:val="20"/>
              </w:rPr>
              <w:t>申请分别持证</w:t>
            </w:r>
          </w:p>
        </w:tc>
        <w:tc>
          <w:tcPr>
            <w:tcW w:w="7546"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261" w:right="0"/>
              <w:jc w:val="left"/>
              <w:textAlignment w:val="auto"/>
              <w:rPr>
                <w:rFonts w:ascii="宋体" w:hAnsi="宋体" w:eastAsia="宋体" w:cs="宋体"/>
                <w:sz w:val="20"/>
                <w:szCs w:val="20"/>
              </w:rPr>
            </w:pPr>
            <w:r>
              <w:rPr>
                <w:rFonts w:ascii="宋体" w:hAnsi="宋体" w:eastAsia="宋体" w:cs="宋体"/>
                <w:sz w:val="20"/>
                <w:szCs w:val="20"/>
              </w:rPr>
              <w:t>共有情况</w:t>
            </w:r>
          </w:p>
        </w:tc>
        <w:tc>
          <w:tcPr>
            <w:tcW w:w="7546"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62" w:right="0"/>
              <w:jc w:val="left"/>
              <w:textAlignment w:val="auto"/>
              <w:rPr>
                <w:rFonts w:ascii="宋体" w:hAnsi="宋体" w:eastAsia="宋体" w:cs="宋体"/>
                <w:sz w:val="20"/>
                <w:szCs w:val="20"/>
              </w:rPr>
            </w:pPr>
            <w:r>
              <w:rPr>
                <w:rFonts w:ascii="宋体" w:hAnsi="宋体" w:eastAsia="宋体" w:cs="宋体"/>
                <w:sz w:val="20"/>
                <w:szCs w:val="20"/>
              </w:rPr>
              <w:t>姓名（名称）</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82" w:right="0"/>
              <w:jc w:val="left"/>
              <w:textAlignment w:val="auto"/>
              <w:rPr>
                <w:rFonts w:ascii="宋体" w:hAnsi="宋体" w:eastAsia="宋体" w:cs="宋体"/>
                <w:sz w:val="20"/>
                <w:szCs w:val="20"/>
              </w:rPr>
            </w:pPr>
            <w:r>
              <w:rPr>
                <w:rFonts w:ascii="宋体" w:hAnsi="宋体" w:eastAsia="宋体" w:cs="宋体"/>
                <w:sz w:val="20"/>
                <w:szCs w:val="20"/>
              </w:rPr>
              <w:t>共有份额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261" w:right="0"/>
              <w:jc w:val="left"/>
              <w:textAlignment w:val="auto"/>
              <w:rPr>
                <w:rFonts w:ascii="宋体" w:hAnsi="宋体" w:eastAsia="宋体" w:cs="宋体"/>
                <w:sz w:val="20"/>
                <w:szCs w:val="20"/>
              </w:rPr>
            </w:pPr>
            <w:r>
              <w:rPr>
                <w:rFonts w:ascii="宋体" w:hAnsi="宋体" w:eastAsia="宋体" w:cs="宋体"/>
                <w:sz w:val="20"/>
                <w:szCs w:val="20"/>
              </w:rPr>
              <w:t>证件种类</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82" w:right="0"/>
              <w:jc w:val="left"/>
              <w:textAlignment w:val="auto"/>
              <w:rPr>
                <w:rFonts w:ascii="宋体" w:hAnsi="宋体" w:eastAsia="宋体" w:cs="宋体"/>
                <w:sz w:val="20"/>
                <w:szCs w:val="20"/>
              </w:rPr>
            </w:pPr>
            <w:r>
              <w:rPr>
                <w:rFonts w:ascii="宋体" w:hAnsi="宋体" w:eastAsia="宋体" w:cs="宋体"/>
                <w:sz w:val="20"/>
                <w:szCs w:val="20"/>
              </w:rPr>
              <w:t>证件号码</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exact"/>
        </w:trPr>
        <w:tc>
          <w:tcPr>
            <w:tcW w:w="539" w:type="dxa"/>
            <w:vMerge w:val="continue"/>
            <w:tcBorders>
              <w:left w:val="single" w:color="000000" w:sz="8" w:space="0"/>
              <w:right w:val="single" w:color="000000" w:sz="8"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exact"/>
              <w:ind w:left="261" w:right="160" w:hanging="100"/>
              <w:jc w:val="left"/>
              <w:textAlignment w:val="auto"/>
              <w:rPr>
                <w:rFonts w:ascii="宋体" w:hAnsi="宋体" w:eastAsia="宋体" w:cs="宋体"/>
                <w:sz w:val="20"/>
                <w:szCs w:val="20"/>
              </w:rPr>
            </w:pPr>
            <w:r>
              <w:rPr>
                <w:rFonts w:ascii="宋体" w:hAnsi="宋体" w:eastAsia="宋体" w:cs="宋体"/>
                <w:sz w:val="20"/>
                <w:szCs w:val="20"/>
              </w:rPr>
              <w:t>法定代表人</w:t>
            </w:r>
            <w:r>
              <w:rPr>
                <w:rFonts w:ascii="宋体" w:hAnsi="宋体" w:eastAsia="宋体" w:cs="宋体"/>
                <w:w w:val="99"/>
                <w:sz w:val="20"/>
                <w:szCs w:val="20"/>
              </w:rPr>
              <w:t xml:space="preserve"> </w:t>
            </w:r>
            <w:r>
              <w:rPr>
                <w:rFonts w:ascii="宋体" w:hAnsi="宋体" w:eastAsia="宋体" w:cs="宋体"/>
                <w:sz w:val="20"/>
                <w:szCs w:val="20"/>
              </w:rPr>
              <w:t>或负责人</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82" w:right="0"/>
              <w:jc w:val="left"/>
              <w:textAlignment w:val="auto"/>
              <w:rPr>
                <w:rFonts w:ascii="宋体" w:hAnsi="宋体" w:eastAsia="宋体" w:cs="宋体"/>
                <w:sz w:val="20"/>
                <w:szCs w:val="20"/>
              </w:rPr>
            </w:pPr>
            <w:r>
              <w:rPr>
                <w:rFonts w:ascii="宋体" w:hAnsi="宋体" w:eastAsia="宋体" w:cs="宋体"/>
                <w:sz w:val="20"/>
                <w:szCs w:val="20"/>
              </w:rPr>
              <w:t>联系电话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162" w:right="0"/>
              <w:jc w:val="left"/>
              <w:textAlignment w:val="auto"/>
              <w:rPr>
                <w:rFonts w:ascii="宋体" w:hAnsi="宋体" w:eastAsia="宋体" w:cs="宋体"/>
                <w:sz w:val="20"/>
                <w:szCs w:val="20"/>
              </w:rPr>
            </w:pPr>
            <w:r>
              <w:rPr>
                <w:rFonts w:ascii="宋体" w:hAnsi="宋体" w:eastAsia="宋体" w:cs="宋体"/>
                <w:sz w:val="20"/>
                <w:szCs w:val="20"/>
              </w:rPr>
              <w:t>代理人姓名</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82" w:right="0"/>
              <w:jc w:val="left"/>
              <w:textAlignment w:val="auto"/>
              <w:rPr>
                <w:rFonts w:ascii="宋体" w:hAnsi="宋体" w:eastAsia="宋体" w:cs="宋体"/>
                <w:sz w:val="20"/>
                <w:szCs w:val="20"/>
              </w:rPr>
            </w:pPr>
            <w:r>
              <w:rPr>
                <w:rFonts w:ascii="宋体" w:hAnsi="宋体" w:eastAsia="宋体" w:cs="宋体"/>
                <w:sz w:val="20"/>
                <w:szCs w:val="20"/>
              </w:rPr>
              <w:t>联系电话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62" w:right="0"/>
              <w:jc w:val="left"/>
              <w:textAlignment w:val="auto"/>
              <w:rPr>
                <w:rFonts w:ascii="宋体" w:hAnsi="宋体" w:eastAsia="宋体" w:cs="宋体"/>
                <w:sz w:val="20"/>
                <w:szCs w:val="20"/>
              </w:rPr>
            </w:pPr>
            <w:r>
              <w:rPr>
                <w:rFonts w:ascii="宋体" w:hAnsi="宋体" w:eastAsia="宋体" w:cs="宋体"/>
                <w:sz w:val="20"/>
                <w:szCs w:val="20"/>
              </w:rPr>
              <w:t>代理机构名称</w:t>
            </w:r>
          </w:p>
        </w:tc>
        <w:tc>
          <w:tcPr>
            <w:tcW w:w="7546"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textDirection w:val="tbLrV"/>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21" w:lineRule="exact"/>
              <w:ind w:left="159" w:leftChars="0" w:right="113"/>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义务人（转让人）</w:t>
            </w: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261" w:right="0"/>
              <w:jc w:val="left"/>
              <w:textAlignment w:val="auto"/>
              <w:rPr>
                <w:rFonts w:ascii="宋体" w:hAnsi="宋体" w:eastAsia="宋体" w:cs="宋体"/>
                <w:sz w:val="20"/>
                <w:szCs w:val="20"/>
              </w:rPr>
            </w:pPr>
            <w:r>
              <w:rPr>
                <w:rFonts w:ascii="宋体" w:hAnsi="宋体" w:eastAsia="宋体" w:cs="宋体"/>
                <w:sz w:val="20"/>
                <w:szCs w:val="20"/>
              </w:rPr>
              <w:t>共有情况</w:t>
            </w:r>
          </w:p>
        </w:tc>
        <w:tc>
          <w:tcPr>
            <w:tcW w:w="7546"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62" w:right="0"/>
              <w:jc w:val="left"/>
              <w:textAlignment w:val="auto"/>
              <w:rPr>
                <w:rFonts w:ascii="宋体" w:hAnsi="宋体" w:eastAsia="宋体" w:cs="宋体"/>
                <w:sz w:val="20"/>
                <w:szCs w:val="20"/>
              </w:rPr>
            </w:pPr>
            <w:r>
              <w:rPr>
                <w:rFonts w:ascii="宋体" w:hAnsi="宋体" w:eastAsia="宋体" w:cs="宋体"/>
                <w:sz w:val="20"/>
                <w:szCs w:val="20"/>
              </w:rPr>
              <w:t>姓名（名称）</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82" w:right="0"/>
              <w:jc w:val="left"/>
              <w:textAlignment w:val="auto"/>
              <w:rPr>
                <w:rFonts w:ascii="宋体" w:hAnsi="宋体" w:eastAsia="宋体" w:cs="宋体"/>
                <w:sz w:val="20"/>
                <w:szCs w:val="20"/>
              </w:rPr>
            </w:pPr>
            <w:r>
              <w:rPr>
                <w:rFonts w:ascii="宋体" w:hAnsi="宋体" w:eastAsia="宋体" w:cs="宋体"/>
                <w:sz w:val="20"/>
                <w:szCs w:val="20"/>
              </w:rPr>
              <w:t>共有份额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exact"/>
        </w:trPr>
        <w:tc>
          <w:tcPr>
            <w:tcW w:w="539" w:type="dxa"/>
            <w:vMerge w:val="continue"/>
            <w:tcBorders>
              <w:left w:val="single" w:color="000000" w:sz="8" w:space="0"/>
              <w:right w:val="single" w:color="000000" w:sz="8"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261" w:right="0"/>
              <w:jc w:val="left"/>
              <w:textAlignment w:val="auto"/>
              <w:rPr>
                <w:rFonts w:ascii="宋体" w:hAnsi="宋体" w:eastAsia="宋体" w:cs="宋体"/>
                <w:sz w:val="20"/>
                <w:szCs w:val="20"/>
              </w:rPr>
            </w:pPr>
            <w:r>
              <w:rPr>
                <w:rFonts w:ascii="宋体" w:hAnsi="宋体" w:eastAsia="宋体" w:cs="宋体"/>
                <w:sz w:val="20"/>
                <w:szCs w:val="20"/>
              </w:rPr>
              <w:t>证件种类</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82" w:right="0"/>
              <w:jc w:val="left"/>
              <w:textAlignment w:val="auto"/>
              <w:rPr>
                <w:rFonts w:ascii="宋体" w:hAnsi="宋体" w:eastAsia="宋体" w:cs="宋体"/>
                <w:sz w:val="20"/>
                <w:szCs w:val="20"/>
              </w:rPr>
            </w:pPr>
            <w:r>
              <w:rPr>
                <w:rFonts w:ascii="宋体" w:hAnsi="宋体" w:eastAsia="宋体" w:cs="宋体"/>
                <w:sz w:val="20"/>
                <w:szCs w:val="20"/>
              </w:rPr>
              <w:t>证件号码</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0"/>
              <w:jc w:val="center"/>
              <w:textAlignment w:val="auto"/>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9" w:hRule="exact"/>
        </w:trPr>
        <w:tc>
          <w:tcPr>
            <w:tcW w:w="539" w:type="dxa"/>
            <w:vMerge w:val="restart"/>
            <w:tcBorders>
              <w:left w:val="single" w:color="000000" w:sz="8" w:space="0"/>
              <w:right w:val="single" w:color="000000" w:sz="8" w:space="0"/>
            </w:tcBorders>
            <w:noWrap w:val="0"/>
            <w:vAlign w:val="top"/>
          </w:tcPr>
          <w:p>
            <w:pPr>
              <w:bidi w:val="0"/>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261" w:right="160" w:hanging="100"/>
              <w:jc w:val="left"/>
              <w:rPr>
                <w:rFonts w:ascii="宋体" w:hAnsi="宋体" w:eastAsia="宋体" w:cs="宋体"/>
                <w:sz w:val="20"/>
                <w:szCs w:val="20"/>
              </w:rPr>
            </w:pPr>
            <w:r>
              <w:rPr>
                <w:rFonts w:ascii="宋体" w:hAnsi="宋体" w:eastAsia="宋体" w:cs="宋体"/>
                <w:sz w:val="20"/>
                <w:szCs w:val="20"/>
              </w:rPr>
              <w:t>法定代表人</w:t>
            </w:r>
            <w:r>
              <w:rPr>
                <w:rFonts w:ascii="宋体" w:hAnsi="宋体" w:eastAsia="宋体" w:cs="宋体"/>
                <w:w w:val="99"/>
                <w:sz w:val="20"/>
                <w:szCs w:val="20"/>
              </w:rPr>
              <w:t xml:space="preserve"> </w:t>
            </w:r>
            <w:r>
              <w:rPr>
                <w:rFonts w:ascii="宋体" w:hAnsi="宋体" w:eastAsia="宋体" w:cs="宋体"/>
                <w:sz w:val="20"/>
                <w:szCs w:val="20"/>
              </w:rPr>
              <w:t>或负责人</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482" w:right="0"/>
              <w:jc w:val="left"/>
              <w:rPr>
                <w:rFonts w:ascii="宋体" w:hAnsi="宋体" w:eastAsia="宋体" w:cs="宋体"/>
                <w:sz w:val="20"/>
                <w:szCs w:val="20"/>
              </w:rPr>
            </w:pPr>
            <w:r>
              <w:rPr>
                <w:rFonts w:ascii="宋体" w:hAnsi="宋体" w:eastAsia="宋体" w:cs="宋体"/>
                <w:sz w:val="20"/>
                <w:szCs w:val="20"/>
              </w:rPr>
              <w:t>联系电话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162" w:right="0"/>
              <w:jc w:val="left"/>
              <w:rPr>
                <w:rFonts w:ascii="宋体" w:hAnsi="宋体" w:eastAsia="宋体" w:cs="宋体"/>
                <w:sz w:val="20"/>
                <w:szCs w:val="20"/>
              </w:rPr>
            </w:pPr>
            <w:r>
              <w:rPr>
                <w:rFonts w:ascii="宋体" w:hAnsi="宋体" w:eastAsia="宋体" w:cs="宋体"/>
                <w:sz w:val="20"/>
                <w:szCs w:val="20"/>
              </w:rPr>
              <w:t>代理人姓名</w:t>
            </w:r>
          </w:p>
        </w:tc>
        <w:tc>
          <w:tcPr>
            <w:tcW w:w="2819"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783"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482" w:right="0"/>
              <w:jc w:val="left"/>
              <w:rPr>
                <w:rFonts w:ascii="宋体" w:hAnsi="宋体" w:eastAsia="宋体" w:cs="宋体"/>
                <w:sz w:val="20"/>
                <w:szCs w:val="20"/>
              </w:rPr>
            </w:pPr>
            <w:r>
              <w:rPr>
                <w:rFonts w:ascii="宋体" w:hAnsi="宋体" w:eastAsia="宋体" w:cs="宋体"/>
                <w:sz w:val="20"/>
                <w:szCs w:val="20"/>
              </w:rPr>
              <w:t>联系电话</w:t>
            </w:r>
          </w:p>
        </w:tc>
        <w:tc>
          <w:tcPr>
            <w:tcW w:w="2944"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12"/>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62" w:right="0"/>
              <w:jc w:val="left"/>
              <w:rPr>
                <w:rFonts w:ascii="宋体" w:hAnsi="宋体" w:eastAsia="宋体" w:cs="宋体"/>
                <w:sz w:val="20"/>
                <w:szCs w:val="20"/>
              </w:rPr>
            </w:pPr>
            <w:r>
              <w:rPr>
                <w:rFonts w:ascii="宋体" w:hAnsi="宋体" w:eastAsia="宋体" w:cs="宋体"/>
                <w:sz w:val="20"/>
                <w:szCs w:val="20"/>
              </w:rPr>
              <w:t>代理机构名称</w:t>
            </w:r>
          </w:p>
        </w:tc>
        <w:tc>
          <w:tcPr>
            <w:tcW w:w="7546"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bl>
    <w:tbl>
      <w:tblPr>
        <w:tblStyle w:val="4"/>
        <w:tblpPr w:leftFromText="180" w:rightFromText="180" w:vertAnchor="text" w:horzAnchor="page" w:tblpX="1012" w:tblpY="51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9"/>
        <w:gridCol w:w="1340"/>
        <w:gridCol w:w="815"/>
        <w:gridCol w:w="760"/>
        <w:gridCol w:w="746"/>
        <w:gridCol w:w="497"/>
        <w:gridCol w:w="1"/>
        <w:gridCol w:w="470"/>
        <w:gridCol w:w="815"/>
        <w:gridCol w:w="497"/>
        <w:gridCol w:w="1"/>
        <w:gridCol w:w="732"/>
        <w:gridCol w:w="235"/>
        <w:gridCol w:w="1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spacing w:before="143" w:beforeLines="0" w:line="240" w:lineRule="exact"/>
              <w:ind w:left="159" w:leftChars="0" w:right="157" w:rightChars="0"/>
              <w:jc w:val="both"/>
              <w:rPr>
                <w:rFonts w:ascii="宋体" w:hAnsi="宋体" w:eastAsia="宋体" w:cs="宋体"/>
                <w:sz w:val="20"/>
                <w:szCs w:val="20"/>
              </w:rPr>
            </w:pPr>
          </w:p>
          <w:p>
            <w:pPr>
              <w:pStyle w:val="10"/>
              <w:spacing w:before="143" w:beforeLines="0" w:line="240" w:lineRule="exact"/>
              <w:ind w:left="159" w:leftChars="0" w:right="157" w:rightChars="0"/>
              <w:jc w:val="both"/>
              <w:rPr>
                <w:rFonts w:ascii="宋体" w:hAnsi="宋体" w:eastAsia="宋体" w:cs="宋体"/>
                <w:sz w:val="20"/>
                <w:szCs w:val="20"/>
              </w:rPr>
            </w:pPr>
            <w:r>
              <w:rPr>
                <w:rFonts w:ascii="宋体" w:hAnsi="宋体" w:eastAsia="宋体" w:cs="宋体"/>
                <w:sz w:val="20"/>
                <w:szCs w:val="20"/>
              </w:rPr>
              <w:t>不</w:t>
            </w:r>
            <w:r>
              <w:rPr>
                <w:rFonts w:ascii="宋体" w:hAnsi="宋体" w:eastAsia="宋体" w:cs="宋体"/>
                <w:w w:val="99"/>
                <w:sz w:val="20"/>
                <w:szCs w:val="20"/>
              </w:rPr>
              <w:t xml:space="preserve"> </w:t>
            </w:r>
            <w:r>
              <w:rPr>
                <w:rFonts w:ascii="宋体" w:hAnsi="宋体" w:eastAsia="宋体" w:cs="宋体"/>
                <w:sz w:val="20"/>
                <w:szCs w:val="20"/>
              </w:rPr>
              <w:t>动</w:t>
            </w:r>
            <w:r>
              <w:rPr>
                <w:rFonts w:ascii="宋体" w:hAnsi="宋体" w:eastAsia="宋体" w:cs="宋体"/>
                <w:w w:val="99"/>
                <w:sz w:val="20"/>
                <w:szCs w:val="20"/>
              </w:rPr>
              <w:t xml:space="preserve"> </w:t>
            </w:r>
            <w:r>
              <w:rPr>
                <w:rFonts w:ascii="宋体" w:hAnsi="宋体" w:eastAsia="宋体" w:cs="宋体"/>
                <w:sz w:val="20"/>
                <w:szCs w:val="20"/>
              </w:rPr>
              <w:t>产</w:t>
            </w:r>
            <w:r>
              <w:rPr>
                <w:rFonts w:ascii="宋体" w:hAnsi="宋体" w:eastAsia="宋体" w:cs="宋体"/>
                <w:w w:val="99"/>
                <w:sz w:val="20"/>
                <w:szCs w:val="20"/>
              </w:rPr>
              <w:t xml:space="preserve"> </w:t>
            </w:r>
            <w:r>
              <w:rPr>
                <w:rFonts w:ascii="宋体" w:hAnsi="宋体" w:eastAsia="宋体" w:cs="宋体"/>
                <w:sz w:val="20"/>
                <w:szCs w:val="20"/>
              </w:rPr>
              <w:t>情</w:t>
            </w:r>
            <w:r>
              <w:rPr>
                <w:rFonts w:ascii="宋体" w:hAnsi="宋体" w:eastAsia="宋体" w:cs="宋体"/>
                <w:w w:val="99"/>
                <w:sz w:val="20"/>
                <w:szCs w:val="20"/>
              </w:rPr>
              <w:t xml:space="preserve"> </w:t>
            </w:r>
            <w:r>
              <w:rPr>
                <w:rFonts w:ascii="宋体" w:hAnsi="宋体" w:eastAsia="宋体" w:cs="宋体"/>
                <w:sz w:val="20"/>
                <w:szCs w:val="20"/>
              </w:rPr>
              <w:t>况</w:t>
            </w: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rightChars="0"/>
              <w:jc w:val="center"/>
              <w:rPr>
                <w:rFonts w:ascii="宋体" w:hAnsi="宋体" w:eastAsia="宋体" w:cs="宋体"/>
                <w:sz w:val="20"/>
                <w:szCs w:val="20"/>
              </w:rPr>
            </w:pPr>
            <w:r>
              <w:rPr>
                <w:rFonts w:ascii="宋体" w:hAnsi="宋体" w:eastAsia="宋体" w:cs="宋体"/>
                <w:sz w:val="20"/>
                <w:szCs w:val="20"/>
              </w:rPr>
              <w:t>坐落</w:t>
            </w:r>
          </w:p>
        </w:tc>
        <w:tc>
          <w:tcPr>
            <w:tcW w:w="7545" w:type="dxa"/>
            <w:gridSpan w:val="12"/>
            <w:tcBorders>
              <w:top w:val="single" w:color="000000" w:sz="8" w:space="0"/>
              <w:left w:val="single" w:color="000000" w:sz="8" w:space="0"/>
              <w:bottom w:val="single" w:color="000000" w:sz="8" w:space="0"/>
              <w:right w:val="single" w:color="000000" w:sz="8" w:space="0"/>
            </w:tcBorders>
            <w:noWrap w:val="0"/>
            <w:vAlign w:val="top"/>
          </w:tcPr>
          <w:p>
            <w:pPr>
              <w:pStyle w:val="10"/>
              <w:spacing w:before="99" w:beforeLines="0" w:line="240" w:lineRule="auto"/>
              <w:ind w:right="0" w:rightChars="0"/>
              <w:jc w:val="center"/>
            </w:pPr>
            <w:r>
              <w:rPr>
                <w:rFonts w:ascii="宋体"/>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3" w:hRule="exact"/>
        </w:trPr>
        <w:tc>
          <w:tcPr>
            <w:tcW w:w="539" w:type="dxa"/>
            <w:vMerge w:val="continue"/>
            <w:tcBorders>
              <w:left w:val="single" w:color="000000" w:sz="8" w:space="0"/>
              <w:right w:val="single" w:color="000000" w:sz="8" w:space="0"/>
            </w:tcBorders>
            <w:noWrap w:val="0"/>
            <w:vAlign w:val="top"/>
          </w:tcPr>
          <w:p>
            <w:pPr>
              <w:pStyle w:val="12"/>
              <w:rPr>
                <w:rFonts w:ascii="宋体" w:hAnsi="宋体" w:eastAsia="宋体" w:cs="宋体"/>
                <w:sz w:val="20"/>
                <w:szCs w:val="20"/>
              </w:rPr>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62" w:leftChars="0" w:right="0" w:rightChars="0"/>
              <w:jc w:val="left"/>
              <w:rPr>
                <w:rFonts w:ascii="宋体" w:hAnsi="宋体" w:eastAsia="宋体" w:cs="宋体"/>
                <w:sz w:val="20"/>
                <w:szCs w:val="20"/>
              </w:rPr>
            </w:pPr>
            <w:r>
              <w:rPr>
                <w:rFonts w:ascii="宋体" w:hAnsi="宋体" w:eastAsia="宋体" w:cs="宋体"/>
                <w:sz w:val="20"/>
                <w:szCs w:val="20"/>
              </w:rPr>
              <w:t>不动产单元号</w:t>
            </w:r>
          </w:p>
        </w:tc>
        <w:tc>
          <w:tcPr>
            <w:tcW w:w="2818"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rightChars="0"/>
              <w:jc w:val="center"/>
              <w:rPr>
                <w:rFonts w:ascii="宋体" w:hAnsi="宋体" w:eastAsia="宋体" w:cs="宋体"/>
                <w:sz w:val="20"/>
                <w:szCs w:val="20"/>
              </w:rPr>
            </w:pPr>
            <w:r>
              <w:rPr>
                <w:rFonts w:ascii="宋体"/>
                <w:w w:val="99"/>
                <w:sz w:val="20"/>
              </w:rPr>
              <w:t>/</w:t>
            </w:r>
          </w:p>
        </w:tc>
        <w:tc>
          <w:tcPr>
            <w:tcW w:w="1783"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rightChars="0"/>
              <w:jc w:val="center"/>
              <w:rPr>
                <w:rFonts w:ascii="宋体"/>
                <w:w w:val="99"/>
                <w:sz w:val="20"/>
              </w:rPr>
            </w:pPr>
            <w:r>
              <w:rPr>
                <w:rFonts w:ascii="宋体" w:hAnsi="宋体" w:eastAsia="宋体" w:cs="宋体"/>
                <w:sz w:val="20"/>
                <w:szCs w:val="20"/>
              </w:rPr>
              <w:t>用途</w:t>
            </w:r>
          </w:p>
        </w:tc>
        <w:tc>
          <w:tcPr>
            <w:tcW w:w="2944"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rightChars="0"/>
              <w:jc w:val="cente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exact"/>
        </w:trPr>
        <w:tc>
          <w:tcPr>
            <w:tcW w:w="539" w:type="dxa"/>
            <w:vMerge w:val="continue"/>
            <w:tcBorders>
              <w:left w:val="single" w:color="000000" w:sz="8" w:space="0"/>
              <w:right w:val="single" w:color="000000" w:sz="8" w:space="0"/>
            </w:tcBorders>
            <w:noWrap w:val="0"/>
            <w:vAlign w:val="top"/>
          </w:tcPr>
          <w:p>
            <w:pPr>
              <w:pStyle w:val="12"/>
              <w:rPr>
                <w:rFonts w:ascii="宋体" w:hAnsi="宋体" w:eastAsia="宋体" w:cs="宋体"/>
                <w:sz w:val="20"/>
                <w:szCs w:val="20"/>
              </w:rPr>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162" w:leftChars="0" w:right="0" w:rightChars="0"/>
              <w:jc w:val="left"/>
              <w:rPr>
                <w:rFonts w:ascii="宋体" w:hAnsi="宋体" w:eastAsia="宋体" w:cs="宋体"/>
                <w:sz w:val="20"/>
                <w:szCs w:val="20"/>
              </w:rPr>
            </w:pPr>
            <w:r>
              <w:rPr>
                <w:rFonts w:ascii="宋体" w:hAnsi="宋体" w:eastAsia="宋体" w:cs="宋体"/>
                <w:sz w:val="20"/>
                <w:szCs w:val="20"/>
              </w:rPr>
              <w:t>不动产类型</w:t>
            </w:r>
          </w:p>
        </w:tc>
        <w:tc>
          <w:tcPr>
            <w:tcW w:w="2818"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901" w:leftChars="0" w:right="0" w:rightChars="0"/>
              <w:jc w:val="left"/>
              <w:rPr>
                <w:rFonts w:ascii="宋体" w:hAnsi="宋体" w:eastAsia="宋体" w:cs="宋体"/>
                <w:sz w:val="20"/>
                <w:szCs w:val="20"/>
              </w:rPr>
            </w:pPr>
            <w:r>
              <w:rPr>
                <w:rFonts w:ascii="宋体" w:hAnsi="宋体" w:eastAsia="宋体" w:cs="宋体"/>
                <w:sz w:val="20"/>
                <w:szCs w:val="20"/>
              </w:rPr>
              <w:t>土地和房屋</w:t>
            </w:r>
          </w:p>
        </w:tc>
        <w:tc>
          <w:tcPr>
            <w:tcW w:w="1783"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383" w:leftChars="0" w:right="0" w:rightChars="0"/>
              <w:jc w:val="left"/>
              <w:rPr>
                <w:rFonts w:ascii="宋体"/>
                <w:w w:val="99"/>
                <w:sz w:val="20"/>
              </w:rPr>
            </w:pPr>
            <w:r>
              <w:rPr>
                <w:rFonts w:ascii="宋体" w:hAnsi="宋体" w:eastAsia="宋体" w:cs="宋体"/>
                <w:sz w:val="20"/>
                <w:szCs w:val="20"/>
              </w:rPr>
              <w:t>原产权证号</w:t>
            </w:r>
          </w:p>
        </w:tc>
        <w:tc>
          <w:tcPr>
            <w:tcW w:w="2944"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rightChars="0"/>
              <w:jc w:val="cente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3"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10"/>
              <w:spacing w:before="11" w:beforeLines="0" w:line="240" w:lineRule="exact"/>
              <w:ind w:left="159" w:right="157"/>
              <w:jc w:val="left"/>
              <w:rPr>
                <w:rFonts w:ascii="宋体" w:hAnsi="宋体" w:eastAsia="宋体" w:cs="宋体"/>
                <w:sz w:val="20"/>
                <w:szCs w:val="20"/>
              </w:rPr>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hAnsi="宋体" w:eastAsia="宋体" w:cs="宋体"/>
                <w:sz w:val="20"/>
                <w:szCs w:val="20"/>
              </w:rPr>
              <w:t>面积</w:t>
            </w:r>
          </w:p>
        </w:tc>
        <w:tc>
          <w:tcPr>
            <w:tcW w:w="1575"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244"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512" w:right="111" w:hanging="399"/>
              <w:jc w:val="left"/>
              <w:rPr>
                <w:rFonts w:ascii="宋体" w:hAnsi="宋体" w:eastAsia="宋体" w:cs="宋体"/>
                <w:sz w:val="20"/>
                <w:szCs w:val="20"/>
              </w:rPr>
            </w:pPr>
            <w:r>
              <w:rPr>
                <w:rFonts w:ascii="宋体" w:hAnsi="宋体" w:eastAsia="宋体" w:cs="宋体"/>
                <w:sz w:val="20"/>
                <w:szCs w:val="20"/>
              </w:rPr>
              <w:t>专有建筑面</w:t>
            </w:r>
            <w:r>
              <w:rPr>
                <w:rFonts w:ascii="宋体" w:hAnsi="宋体" w:eastAsia="宋体" w:cs="宋体"/>
                <w:w w:val="99"/>
                <w:sz w:val="20"/>
                <w:szCs w:val="20"/>
              </w:rPr>
              <w:t xml:space="preserve"> </w:t>
            </w:r>
            <w:r>
              <w:rPr>
                <w:rFonts w:ascii="宋体" w:hAnsi="宋体" w:eastAsia="宋体" w:cs="宋体"/>
                <w:sz w:val="20"/>
                <w:szCs w:val="20"/>
              </w:rPr>
              <w:t>积</w:t>
            </w:r>
          </w:p>
        </w:tc>
        <w:tc>
          <w:tcPr>
            <w:tcW w:w="1783"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967"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74" w:right="0"/>
              <w:jc w:val="left"/>
              <w:rPr>
                <w:rFonts w:ascii="宋体" w:hAnsi="宋体" w:eastAsia="宋体" w:cs="宋体"/>
                <w:sz w:val="20"/>
                <w:szCs w:val="20"/>
              </w:rPr>
            </w:pPr>
            <w:r>
              <w:rPr>
                <w:rFonts w:ascii="宋体" w:hAnsi="宋体" w:eastAsia="宋体" w:cs="宋体"/>
                <w:sz w:val="20"/>
                <w:szCs w:val="20"/>
              </w:rPr>
              <w:t>朝向</w:t>
            </w:r>
          </w:p>
        </w:tc>
        <w:tc>
          <w:tcPr>
            <w:tcW w:w="1976" w:type="dxa"/>
            <w:tcBorders>
              <w:top w:val="single" w:color="000000" w:sz="8" w:space="0"/>
              <w:left w:val="single" w:color="000000" w:sz="8" w:space="0"/>
              <w:bottom w:val="single" w:color="000000" w:sz="8" w:space="0"/>
              <w:right w:val="single" w:color="000000" w:sz="8" w:space="0"/>
            </w:tcBorders>
            <w:noWrap w:val="0"/>
            <w:vAlign w:val="top"/>
          </w:tcPr>
          <w:p>
            <w:pPr>
              <w:pStyle w:val="12"/>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spacing w:before="12" w:beforeLines="0" w:line="240" w:lineRule="exact"/>
              <w:ind w:left="159" w:right="157"/>
              <w:jc w:val="both"/>
              <w:rPr>
                <w:rFonts w:ascii="宋体" w:hAnsi="宋体" w:eastAsia="宋体" w:cs="宋体"/>
                <w:sz w:val="20"/>
                <w:szCs w:val="20"/>
              </w:rPr>
            </w:pPr>
            <w:r>
              <w:rPr>
                <w:rFonts w:ascii="宋体" w:hAnsi="宋体" w:eastAsia="宋体" w:cs="宋体"/>
                <w:sz w:val="20"/>
                <w:szCs w:val="20"/>
              </w:rPr>
              <w:t>交</w:t>
            </w:r>
            <w:r>
              <w:rPr>
                <w:rFonts w:ascii="宋体" w:hAnsi="宋体" w:eastAsia="宋体" w:cs="宋体"/>
                <w:w w:val="99"/>
                <w:sz w:val="20"/>
                <w:szCs w:val="20"/>
              </w:rPr>
              <w:t xml:space="preserve"> </w:t>
            </w:r>
            <w:r>
              <w:rPr>
                <w:rFonts w:ascii="宋体" w:hAnsi="宋体" w:eastAsia="宋体" w:cs="宋体"/>
                <w:sz w:val="20"/>
                <w:szCs w:val="20"/>
              </w:rPr>
              <w:t>易</w:t>
            </w:r>
            <w:r>
              <w:rPr>
                <w:rFonts w:ascii="宋体" w:hAnsi="宋体" w:eastAsia="宋体" w:cs="宋体"/>
                <w:w w:val="99"/>
                <w:sz w:val="20"/>
                <w:szCs w:val="20"/>
              </w:rPr>
              <w:t xml:space="preserve"> </w:t>
            </w:r>
            <w:r>
              <w:rPr>
                <w:rFonts w:ascii="宋体" w:hAnsi="宋体" w:eastAsia="宋体" w:cs="宋体"/>
                <w:sz w:val="20"/>
                <w:szCs w:val="20"/>
              </w:rPr>
              <w:t>信</w:t>
            </w:r>
            <w:r>
              <w:rPr>
                <w:rFonts w:ascii="宋体" w:hAnsi="宋体" w:eastAsia="宋体" w:cs="宋体"/>
                <w:w w:val="99"/>
                <w:sz w:val="20"/>
                <w:szCs w:val="20"/>
              </w:rPr>
              <w:t xml:space="preserve"> </w:t>
            </w:r>
            <w:r>
              <w:rPr>
                <w:rFonts w:ascii="宋体" w:hAnsi="宋体" w:eastAsia="宋体" w:cs="宋体"/>
                <w:sz w:val="20"/>
                <w:szCs w:val="20"/>
              </w:rPr>
              <w:t>息</w:t>
            </w: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61" w:right="0"/>
              <w:jc w:val="left"/>
              <w:rPr>
                <w:rFonts w:ascii="宋体" w:hAnsi="宋体" w:eastAsia="宋体" w:cs="宋体"/>
                <w:sz w:val="20"/>
                <w:szCs w:val="20"/>
              </w:rPr>
            </w:pPr>
            <w:r>
              <w:rPr>
                <w:rFonts w:ascii="宋体" w:hAnsi="宋体" w:eastAsia="宋体" w:cs="宋体"/>
                <w:sz w:val="20"/>
                <w:szCs w:val="20"/>
              </w:rPr>
              <w:t>合同编号</w:t>
            </w:r>
          </w:p>
        </w:tc>
        <w:tc>
          <w:tcPr>
            <w:tcW w:w="2819" w:type="dxa"/>
            <w:gridSpan w:val="5"/>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783"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83" w:right="0"/>
              <w:jc w:val="left"/>
              <w:rPr>
                <w:rFonts w:ascii="宋体" w:hAnsi="宋体" w:eastAsia="宋体" w:cs="宋体"/>
                <w:sz w:val="20"/>
                <w:szCs w:val="20"/>
              </w:rPr>
            </w:pPr>
            <w:r>
              <w:rPr>
                <w:rFonts w:ascii="宋体" w:hAnsi="宋体" w:eastAsia="宋体" w:cs="宋体"/>
                <w:sz w:val="20"/>
                <w:szCs w:val="20"/>
              </w:rPr>
              <w:t>房产交易时间</w:t>
            </w:r>
          </w:p>
        </w:tc>
        <w:tc>
          <w:tcPr>
            <w:tcW w:w="2943"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12"/>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162" w:right="0"/>
              <w:jc w:val="left"/>
              <w:rPr>
                <w:rFonts w:ascii="宋体" w:hAnsi="宋体" w:eastAsia="宋体" w:cs="宋体"/>
                <w:sz w:val="20"/>
                <w:szCs w:val="20"/>
              </w:rPr>
            </w:pPr>
            <w:r>
              <w:rPr>
                <w:rFonts w:ascii="宋体" w:hAnsi="宋体" w:eastAsia="宋体" w:cs="宋体"/>
                <w:sz w:val="20"/>
                <w:szCs w:val="20"/>
              </w:rPr>
              <w:t>交易总金额</w:t>
            </w:r>
          </w:p>
        </w:tc>
        <w:tc>
          <w:tcPr>
            <w:tcW w:w="1575"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244"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13" w:right="0"/>
              <w:jc w:val="left"/>
              <w:rPr>
                <w:rFonts w:ascii="宋体" w:hAnsi="宋体" w:eastAsia="宋体" w:cs="宋体"/>
                <w:sz w:val="20"/>
                <w:szCs w:val="20"/>
              </w:rPr>
            </w:pPr>
            <w:r>
              <w:rPr>
                <w:rFonts w:ascii="宋体" w:hAnsi="宋体" w:eastAsia="宋体" w:cs="宋体"/>
                <w:sz w:val="20"/>
                <w:szCs w:val="20"/>
              </w:rPr>
              <w:t>交易币种</w:t>
            </w:r>
          </w:p>
        </w:tc>
        <w:tc>
          <w:tcPr>
            <w:tcW w:w="1783"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582" w:right="0"/>
              <w:jc w:val="left"/>
              <w:rPr>
                <w:rFonts w:ascii="宋体" w:hAnsi="宋体" w:eastAsia="宋体" w:cs="宋体"/>
                <w:sz w:val="20"/>
                <w:szCs w:val="20"/>
              </w:rPr>
            </w:pPr>
            <w:r>
              <w:rPr>
                <w:rFonts w:ascii="宋体" w:hAnsi="宋体" w:eastAsia="宋体" w:cs="宋体"/>
                <w:sz w:val="20"/>
                <w:szCs w:val="20"/>
              </w:rPr>
              <w:t>人民币</w:t>
            </w:r>
          </w:p>
        </w:tc>
        <w:tc>
          <w:tcPr>
            <w:tcW w:w="967"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75" w:right="0"/>
              <w:jc w:val="left"/>
              <w:rPr>
                <w:rFonts w:ascii="宋体" w:hAnsi="宋体" w:eastAsia="宋体" w:cs="宋体"/>
                <w:sz w:val="20"/>
                <w:szCs w:val="20"/>
              </w:rPr>
            </w:pPr>
            <w:r>
              <w:rPr>
                <w:rFonts w:ascii="宋体" w:hAnsi="宋体" w:eastAsia="宋体" w:cs="宋体"/>
                <w:sz w:val="20"/>
                <w:szCs w:val="20"/>
              </w:rPr>
              <w:t>交易面积</w:t>
            </w:r>
          </w:p>
        </w:tc>
        <w:tc>
          <w:tcPr>
            <w:tcW w:w="1976" w:type="dxa"/>
            <w:tcBorders>
              <w:top w:val="single" w:color="000000" w:sz="8" w:space="0"/>
              <w:left w:val="single" w:color="000000" w:sz="8" w:space="0"/>
              <w:bottom w:val="single" w:color="000000" w:sz="8" w:space="0"/>
              <w:right w:val="single" w:color="000000" w:sz="8" w:space="0"/>
            </w:tcBorders>
            <w:noWrap w:val="0"/>
            <w:vAlign w:val="top"/>
          </w:tcPr>
          <w:p>
            <w:pPr>
              <w:pStyle w:val="12"/>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before="163" w:beforeLines="0" w:line="240" w:lineRule="exact"/>
              <w:ind w:left="159" w:right="157"/>
              <w:jc w:val="both"/>
              <w:rPr>
                <w:rFonts w:ascii="宋体" w:hAnsi="宋体" w:eastAsia="宋体" w:cs="宋体"/>
                <w:sz w:val="20"/>
                <w:szCs w:val="20"/>
              </w:rPr>
            </w:pPr>
            <w:r>
              <w:rPr>
                <w:rFonts w:ascii="宋体" w:hAnsi="宋体" w:eastAsia="宋体" w:cs="宋体"/>
                <w:sz w:val="20"/>
                <w:szCs w:val="20"/>
              </w:rPr>
              <w:t>税</w:t>
            </w:r>
            <w:r>
              <w:rPr>
                <w:rFonts w:ascii="宋体" w:hAnsi="宋体" w:eastAsia="宋体" w:cs="宋体"/>
                <w:w w:val="99"/>
                <w:sz w:val="20"/>
                <w:szCs w:val="20"/>
              </w:rPr>
              <w:t xml:space="preserve"> </w:t>
            </w:r>
            <w:r>
              <w:rPr>
                <w:rFonts w:ascii="宋体" w:hAnsi="宋体" w:eastAsia="宋体" w:cs="宋体"/>
                <w:sz w:val="20"/>
                <w:szCs w:val="20"/>
              </w:rPr>
              <w:t>收</w:t>
            </w:r>
            <w:r>
              <w:rPr>
                <w:rFonts w:ascii="宋体" w:hAnsi="宋体" w:eastAsia="宋体" w:cs="宋体"/>
                <w:w w:val="99"/>
                <w:sz w:val="20"/>
                <w:szCs w:val="20"/>
              </w:rPr>
              <w:t xml:space="preserve"> </w:t>
            </w:r>
            <w:r>
              <w:rPr>
                <w:rFonts w:ascii="宋体" w:hAnsi="宋体" w:eastAsia="宋体" w:cs="宋体"/>
                <w:sz w:val="20"/>
                <w:szCs w:val="20"/>
              </w:rPr>
              <w:t>申</w:t>
            </w:r>
            <w:r>
              <w:rPr>
                <w:rFonts w:ascii="宋体" w:hAnsi="宋体" w:eastAsia="宋体" w:cs="宋体"/>
                <w:w w:val="99"/>
                <w:sz w:val="20"/>
                <w:szCs w:val="20"/>
              </w:rPr>
              <w:t xml:space="preserve"> </w:t>
            </w:r>
            <w:r>
              <w:rPr>
                <w:rFonts w:ascii="宋体" w:hAnsi="宋体" w:eastAsia="宋体" w:cs="宋体"/>
                <w:sz w:val="20"/>
                <w:szCs w:val="20"/>
              </w:rPr>
              <w:t>报</w:t>
            </w:r>
          </w:p>
        </w:tc>
        <w:tc>
          <w:tcPr>
            <w:tcW w:w="1340" w:type="dxa"/>
            <w:vMerge w:val="restart"/>
            <w:tcBorders>
              <w:top w:val="single" w:color="000000" w:sz="8" w:space="0"/>
              <w:left w:val="single" w:color="000000" w:sz="8" w:space="0"/>
              <w:right w:val="single" w:color="000000" w:sz="8" w:space="0"/>
            </w:tcBorders>
            <w:noWrap w:val="0"/>
            <w:vAlign w:val="top"/>
          </w:tcPr>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before="1" w:beforeLines="0" w:line="240" w:lineRule="auto"/>
              <w:ind w:right="0"/>
              <w:jc w:val="left"/>
              <w:rPr>
                <w:rFonts w:ascii="Times New Roman" w:hAnsi="Times New Roman" w:eastAsia="Times New Roman" w:cs="Times New Roman"/>
                <w:sz w:val="23"/>
                <w:szCs w:val="23"/>
              </w:rPr>
            </w:pPr>
          </w:p>
          <w:p>
            <w:pPr>
              <w:pStyle w:val="10"/>
              <w:spacing w:line="240" w:lineRule="auto"/>
              <w:ind w:left="361" w:right="0"/>
              <w:jc w:val="left"/>
              <w:rPr>
                <w:rFonts w:ascii="宋体" w:hAnsi="宋体" w:eastAsia="宋体" w:cs="宋体"/>
                <w:sz w:val="20"/>
                <w:szCs w:val="20"/>
              </w:rPr>
            </w:pPr>
            <w:r>
              <w:rPr>
                <w:rFonts w:ascii="宋体" w:hAnsi="宋体" w:eastAsia="宋体" w:cs="宋体"/>
                <w:sz w:val="20"/>
                <w:szCs w:val="20"/>
              </w:rPr>
              <w:t>权利人</w:t>
            </w:r>
          </w:p>
        </w:tc>
        <w:tc>
          <w:tcPr>
            <w:tcW w:w="1575"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79" w:right="0"/>
              <w:jc w:val="left"/>
              <w:rPr>
                <w:rFonts w:ascii="宋体" w:hAnsi="宋体" w:eastAsia="宋体" w:cs="宋体"/>
                <w:sz w:val="20"/>
                <w:szCs w:val="20"/>
              </w:rPr>
            </w:pPr>
            <w:r>
              <w:rPr>
                <w:rFonts w:ascii="宋体" w:hAnsi="宋体" w:eastAsia="宋体" w:cs="宋体"/>
                <w:sz w:val="20"/>
                <w:szCs w:val="20"/>
              </w:rPr>
              <w:t>受让方姓名</w:t>
            </w:r>
          </w:p>
        </w:tc>
        <w:tc>
          <w:tcPr>
            <w:tcW w:w="5970" w:type="dxa"/>
            <w:gridSpan w:val="10"/>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pPr>
          </w:p>
        </w:tc>
        <w:tc>
          <w:tcPr>
            <w:tcW w:w="1340" w:type="dxa"/>
            <w:vMerge w:val="continue"/>
            <w:tcBorders>
              <w:left w:val="single" w:color="000000" w:sz="8" w:space="0"/>
              <w:right w:val="single" w:color="000000" w:sz="8" w:space="0"/>
            </w:tcBorders>
            <w:noWrap w:val="0"/>
            <w:vAlign w:val="top"/>
          </w:tcPr>
          <w:p>
            <w:pPr>
              <w:pStyle w:val="12"/>
            </w:pPr>
          </w:p>
        </w:tc>
        <w:tc>
          <w:tcPr>
            <w:tcW w:w="815"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98" w:right="96"/>
              <w:jc w:val="left"/>
              <w:rPr>
                <w:rFonts w:ascii="宋体" w:hAnsi="宋体" w:eastAsia="宋体" w:cs="宋体"/>
                <w:sz w:val="20"/>
                <w:szCs w:val="20"/>
              </w:rPr>
            </w:pPr>
            <w:r>
              <w:rPr>
                <w:rFonts w:ascii="宋体" w:hAnsi="宋体" w:eastAsia="宋体" w:cs="宋体"/>
                <w:sz w:val="20"/>
                <w:szCs w:val="20"/>
              </w:rPr>
              <w:t>家庭房</w:t>
            </w:r>
            <w:r>
              <w:rPr>
                <w:rFonts w:ascii="宋体" w:hAnsi="宋体" w:eastAsia="宋体" w:cs="宋体"/>
                <w:w w:val="99"/>
                <w:sz w:val="20"/>
                <w:szCs w:val="20"/>
              </w:rPr>
              <w:t xml:space="preserve"> </w:t>
            </w:r>
            <w:r>
              <w:rPr>
                <w:rFonts w:ascii="宋体" w:hAnsi="宋体" w:eastAsia="宋体" w:cs="宋体"/>
                <w:sz w:val="20"/>
                <w:szCs w:val="20"/>
              </w:rPr>
              <w:t>产套次</w:t>
            </w:r>
          </w:p>
        </w:tc>
        <w:tc>
          <w:tcPr>
            <w:tcW w:w="2004"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2515" w:type="dxa"/>
            <w:gridSpan w:val="5"/>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649" w:right="647"/>
              <w:jc w:val="left"/>
              <w:rPr>
                <w:rFonts w:ascii="宋体" w:hAnsi="宋体" w:eastAsia="宋体" w:cs="宋体"/>
                <w:sz w:val="20"/>
                <w:szCs w:val="20"/>
              </w:rPr>
            </w:pPr>
            <w:r>
              <w:rPr>
                <w:rFonts w:ascii="宋体" w:hAnsi="宋体" w:eastAsia="宋体" w:cs="宋体"/>
                <w:sz w:val="20"/>
                <w:szCs w:val="20"/>
              </w:rPr>
              <w:t>是否与其他共</w:t>
            </w:r>
            <w:r>
              <w:rPr>
                <w:rFonts w:ascii="宋体" w:hAnsi="宋体" w:eastAsia="宋体" w:cs="宋体"/>
                <w:w w:val="99"/>
                <w:sz w:val="20"/>
                <w:szCs w:val="20"/>
              </w:rPr>
              <w:t xml:space="preserve"> </w:t>
            </w:r>
            <w:r>
              <w:rPr>
                <w:rFonts w:ascii="宋体" w:hAnsi="宋体" w:eastAsia="宋体" w:cs="宋体"/>
                <w:sz w:val="20"/>
                <w:szCs w:val="20"/>
              </w:rPr>
              <w:t>有人同一家庭</w:t>
            </w:r>
          </w:p>
        </w:tc>
        <w:tc>
          <w:tcPr>
            <w:tcW w:w="2211"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pPr>
          </w:p>
        </w:tc>
        <w:tc>
          <w:tcPr>
            <w:tcW w:w="1340" w:type="dxa"/>
            <w:vMerge w:val="continue"/>
            <w:tcBorders>
              <w:left w:val="single" w:color="000000" w:sz="8" w:space="0"/>
              <w:right w:val="single" w:color="000000" w:sz="8" w:space="0"/>
            </w:tcBorders>
            <w:noWrap w:val="0"/>
            <w:vAlign w:val="top"/>
          </w:tcPr>
          <w:p>
            <w:pPr>
              <w:pStyle w:val="12"/>
            </w:pPr>
          </w:p>
        </w:tc>
        <w:tc>
          <w:tcPr>
            <w:tcW w:w="815" w:type="dxa"/>
            <w:vMerge w:val="restart"/>
            <w:tcBorders>
              <w:top w:val="single" w:color="000000" w:sz="8" w:space="0"/>
              <w:left w:val="single" w:color="000000" w:sz="8" w:space="0"/>
              <w:right w:val="single" w:color="000000" w:sz="8" w:space="0"/>
            </w:tcBorders>
            <w:noWrap w:val="0"/>
            <w:vAlign w:val="top"/>
          </w:tcPr>
          <w:p>
            <w:pPr>
              <w:pStyle w:val="10"/>
              <w:spacing w:before="11" w:beforeLines="0" w:line="240" w:lineRule="auto"/>
              <w:ind w:right="0"/>
              <w:jc w:val="left"/>
              <w:rPr>
                <w:rFonts w:ascii="Times New Roman" w:hAnsi="Times New Roman" w:eastAsia="Times New Roman" w:cs="Times New Roman"/>
                <w:sz w:val="21"/>
                <w:szCs w:val="21"/>
              </w:rPr>
            </w:pPr>
          </w:p>
          <w:p>
            <w:pPr>
              <w:pStyle w:val="10"/>
              <w:spacing w:line="240" w:lineRule="exact"/>
              <w:ind w:left="98" w:right="96"/>
              <w:jc w:val="left"/>
              <w:rPr>
                <w:rFonts w:ascii="宋体" w:hAnsi="宋体" w:eastAsia="宋体" w:cs="宋体"/>
                <w:sz w:val="20"/>
                <w:szCs w:val="20"/>
              </w:rPr>
            </w:pPr>
            <w:r>
              <w:rPr>
                <w:rFonts w:ascii="宋体" w:hAnsi="宋体" w:eastAsia="宋体" w:cs="宋体"/>
                <w:sz w:val="20"/>
                <w:szCs w:val="20"/>
              </w:rPr>
              <w:t>家庭成</w:t>
            </w:r>
            <w:r>
              <w:rPr>
                <w:rFonts w:ascii="宋体" w:hAnsi="宋体" w:eastAsia="宋体" w:cs="宋体"/>
                <w:w w:val="99"/>
                <w:sz w:val="20"/>
                <w:szCs w:val="20"/>
              </w:rPr>
              <w:t xml:space="preserve"> </w:t>
            </w:r>
            <w:r>
              <w:rPr>
                <w:rFonts w:ascii="宋体" w:hAnsi="宋体" w:eastAsia="宋体" w:cs="宋体"/>
                <w:sz w:val="20"/>
                <w:szCs w:val="20"/>
              </w:rPr>
              <w:t>员信息</w:t>
            </w:r>
          </w:p>
        </w:tc>
        <w:tc>
          <w:tcPr>
            <w:tcW w:w="1506"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hAnsi="宋体" w:eastAsia="宋体" w:cs="宋体"/>
                <w:sz w:val="20"/>
                <w:szCs w:val="20"/>
              </w:rPr>
              <w:t>姓名</w:t>
            </w:r>
          </w:p>
        </w:tc>
        <w:tc>
          <w:tcPr>
            <w:tcW w:w="968"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174" w:right="0"/>
              <w:jc w:val="left"/>
              <w:rPr>
                <w:rFonts w:ascii="宋体" w:hAnsi="宋体" w:eastAsia="宋体" w:cs="宋体"/>
                <w:sz w:val="20"/>
                <w:szCs w:val="20"/>
              </w:rPr>
            </w:pPr>
            <w:r>
              <w:rPr>
                <w:rFonts w:ascii="宋体" w:hAnsi="宋体" w:eastAsia="宋体" w:cs="宋体"/>
                <w:sz w:val="20"/>
                <w:szCs w:val="20"/>
              </w:rPr>
              <w:t>曾用名</w:t>
            </w:r>
          </w:p>
        </w:tc>
        <w:tc>
          <w:tcPr>
            <w:tcW w:w="815"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298" w:right="96" w:hanging="200"/>
              <w:jc w:val="left"/>
              <w:rPr>
                <w:rFonts w:ascii="宋体" w:hAnsi="宋体" w:eastAsia="宋体" w:cs="宋体"/>
                <w:sz w:val="20"/>
                <w:szCs w:val="20"/>
              </w:rPr>
            </w:pPr>
            <w:r>
              <w:rPr>
                <w:rFonts w:ascii="宋体" w:hAnsi="宋体" w:eastAsia="宋体" w:cs="宋体"/>
                <w:sz w:val="20"/>
                <w:szCs w:val="20"/>
              </w:rPr>
              <w:t>家庭关</w:t>
            </w:r>
            <w:r>
              <w:rPr>
                <w:rFonts w:ascii="宋体" w:hAnsi="宋体" w:eastAsia="宋体" w:cs="宋体"/>
                <w:w w:val="99"/>
                <w:sz w:val="20"/>
                <w:szCs w:val="20"/>
              </w:rPr>
              <w:t xml:space="preserve"> </w:t>
            </w:r>
            <w:r>
              <w:rPr>
                <w:rFonts w:ascii="宋体" w:hAnsi="宋体" w:eastAsia="宋体" w:cs="宋体"/>
                <w:sz w:val="20"/>
                <w:szCs w:val="20"/>
              </w:rPr>
              <w:t>系</w:t>
            </w:r>
          </w:p>
        </w:tc>
        <w:tc>
          <w:tcPr>
            <w:tcW w:w="1230"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06" w:right="0"/>
              <w:jc w:val="left"/>
              <w:rPr>
                <w:rFonts w:ascii="宋体" w:hAnsi="宋体" w:eastAsia="宋体" w:cs="宋体"/>
                <w:sz w:val="20"/>
                <w:szCs w:val="20"/>
              </w:rPr>
            </w:pPr>
            <w:r>
              <w:rPr>
                <w:rFonts w:ascii="宋体" w:hAnsi="宋体" w:eastAsia="宋体" w:cs="宋体"/>
                <w:sz w:val="20"/>
                <w:szCs w:val="20"/>
              </w:rPr>
              <w:t>证件类型</w:t>
            </w:r>
          </w:p>
        </w:tc>
        <w:tc>
          <w:tcPr>
            <w:tcW w:w="2211"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697" w:right="0"/>
              <w:jc w:val="left"/>
              <w:rPr>
                <w:rFonts w:ascii="宋体" w:hAnsi="宋体" w:eastAsia="宋体" w:cs="宋体"/>
                <w:sz w:val="20"/>
                <w:szCs w:val="20"/>
              </w:rPr>
            </w:pPr>
            <w:r>
              <w:rPr>
                <w:rFonts w:ascii="宋体" w:hAnsi="宋体" w:eastAsia="宋体" w:cs="宋体"/>
                <w:sz w:val="20"/>
                <w:szCs w:val="20"/>
              </w:rPr>
              <w:t>证件号码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pPr>
          </w:p>
        </w:tc>
        <w:tc>
          <w:tcPr>
            <w:tcW w:w="1340" w:type="dxa"/>
            <w:vMerge w:val="continue"/>
            <w:tcBorders>
              <w:left w:val="single" w:color="000000" w:sz="8" w:space="0"/>
              <w:bottom w:val="single" w:color="000000" w:sz="8" w:space="0"/>
              <w:right w:val="single" w:color="000000" w:sz="8" w:space="0"/>
            </w:tcBorders>
            <w:noWrap w:val="0"/>
            <w:vAlign w:val="top"/>
          </w:tcPr>
          <w:p>
            <w:pPr>
              <w:pStyle w:val="12"/>
            </w:pPr>
          </w:p>
        </w:tc>
        <w:tc>
          <w:tcPr>
            <w:tcW w:w="815" w:type="dxa"/>
            <w:vMerge w:val="continue"/>
            <w:tcBorders>
              <w:left w:val="single" w:color="000000" w:sz="8" w:space="0"/>
              <w:bottom w:val="single" w:color="000000" w:sz="8" w:space="0"/>
              <w:right w:val="single" w:color="000000" w:sz="8" w:space="0"/>
            </w:tcBorders>
            <w:noWrap w:val="0"/>
            <w:vAlign w:val="top"/>
          </w:tcPr>
          <w:p>
            <w:pPr>
              <w:pStyle w:val="12"/>
            </w:pPr>
          </w:p>
        </w:tc>
        <w:tc>
          <w:tcPr>
            <w:tcW w:w="1506"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968"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815"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230"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2211"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pPr>
          </w:p>
        </w:tc>
        <w:tc>
          <w:tcPr>
            <w:tcW w:w="1340" w:type="dxa"/>
            <w:vMerge w:val="restart"/>
            <w:tcBorders>
              <w:top w:val="single" w:color="000000" w:sz="8" w:space="0"/>
              <w:left w:val="single" w:color="000000" w:sz="8" w:space="0"/>
              <w:right w:val="single" w:color="000000" w:sz="8" w:space="0"/>
            </w:tcBorders>
            <w:noWrap w:val="0"/>
            <w:vAlign w:val="top"/>
          </w:tcPr>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0"/>
                <w:szCs w:val="20"/>
              </w:rPr>
            </w:pPr>
          </w:p>
          <w:p>
            <w:pPr>
              <w:pStyle w:val="10"/>
              <w:spacing w:line="240" w:lineRule="auto"/>
              <w:ind w:right="0"/>
              <w:jc w:val="left"/>
              <w:rPr>
                <w:rFonts w:ascii="Times New Roman" w:hAnsi="Times New Roman" w:eastAsia="Times New Roman" w:cs="Times New Roman"/>
                <w:sz w:val="24"/>
                <w:szCs w:val="24"/>
              </w:rPr>
            </w:pPr>
          </w:p>
          <w:p>
            <w:pPr>
              <w:pStyle w:val="10"/>
              <w:spacing w:line="251" w:lineRule="exact"/>
              <w:ind w:right="0"/>
              <w:jc w:val="center"/>
              <w:rPr>
                <w:rFonts w:ascii="宋体" w:hAnsi="宋体" w:eastAsia="宋体" w:cs="宋体"/>
                <w:sz w:val="20"/>
                <w:szCs w:val="20"/>
              </w:rPr>
            </w:pPr>
            <w:r>
              <w:rPr>
                <w:rFonts w:ascii="宋体" w:hAnsi="宋体" w:eastAsia="宋体" w:cs="宋体"/>
                <w:sz w:val="20"/>
                <w:szCs w:val="20"/>
              </w:rPr>
              <w:t>转让方</w:t>
            </w:r>
          </w:p>
          <w:p>
            <w:pPr>
              <w:pStyle w:val="10"/>
              <w:spacing w:line="251" w:lineRule="exact"/>
              <w:ind w:right="0"/>
              <w:jc w:val="center"/>
              <w:rPr>
                <w:rFonts w:ascii="宋体" w:hAnsi="宋体" w:eastAsia="宋体" w:cs="宋体"/>
                <w:sz w:val="20"/>
                <w:szCs w:val="20"/>
              </w:rPr>
            </w:pPr>
            <w:r>
              <w:rPr>
                <w:rFonts w:ascii="宋体" w:hAnsi="宋体" w:eastAsia="宋体" w:cs="宋体"/>
                <w:sz w:val="20"/>
                <w:szCs w:val="20"/>
              </w:rPr>
              <w:t>（义务人）</w:t>
            </w:r>
          </w:p>
        </w:tc>
        <w:tc>
          <w:tcPr>
            <w:tcW w:w="1575"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79" w:right="0"/>
              <w:jc w:val="left"/>
              <w:rPr>
                <w:rFonts w:ascii="宋体" w:hAnsi="宋体" w:eastAsia="宋体" w:cs="宋体"/>
                <w:sz w:val="20"/>
                <w:szCs w:val="20"/>
              </w:rPr>
            </w:pPr>
            <w:r>
              <w:rPr>
                <w:rFonts w:ascii="宋体" w:hAnsi="宋体" w:eastAsia="宋体" w:cs="宋体"/>
                <w:sz w:val="20"/>
                <w:szCs w:val="20"/>
              </w:rPr>
              <w:t>转让方姓名</w:t>
            </w:r>
          </w:p>
        </w:tc>
        <w:tc>
          <w:tcPr>
            <w:tcW w:w="5970" w:type="dxa"/>
            <w:gridSpan w:val="10"/>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pPr>
          </w:p>
        </w:tc>
        <w:tc>
          <w:tcPr>
            <w:tcW w:w="1340" w:type="dxa"/>
            <w:vMerge w:val="continue"/>
            <w:tcBorders>
              <w:left w:val="single" w:color="000000" w:sz="8" w:space="0"/>
              <w:right w:val="single" w:color="000000" w:sz="8" w:space="0"/>
            </w:tcBorders>
            <w:noWrap w:val="0"/>
            <w:vAlign w:val="top"/>
          </w:tcPr>
          <w:p>
            <w:pPr>
              <w:pStyle w:val="12"/>
            </w:pPr>
          </w:p>
        </w:tc>
        <w:tc>
          <w:tcPr>
            <w:tcW w:w="5334" w:type="dxa"/>
            <w:gridSpan w:val="10"/>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167" w:right="0"/>
              <w:jc w:val="left"/>
              <w:rPr>
                <w:rFonts w:ascii="宋体" w:hAnsi="宋体" w:eastAsia="宋体" w:cs="宋体"/>
                <w:sz w:val="20"/>
                <w:szCs w:val="20"/>
              </w:rPr>
            </w:pPr>
            <w:r>
              <w:rPr>
                <w:rFonts w:ascii="宋体" w:hAnsi="宋体" w:eastAsia="宋体" w:cs="宋体"/>
                <w:sz w:val="18"/>
                <w:szCs w:val="18"/>
              </w:rPr>
              <w:t>个人转让5年以上（含5年）家庭（本人及配偶）唯一住房</w:t>
            </w:r>
          </w:p>
        </w:tc>
        <w:tc>
          <w:tcPr>
            <w:tcW w:w="2211"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pPr>
          </w:p>
        </w:tc>
        <w:tc>
          <w:tcPr>
            <w:tcW w:w="1340" w:type="dxa"/>
            <w:vMerge w:val="continue"/>
            <w:tcBorders>
              <w:left w:val="single" w:color="000000" w:sz="8" w:space="0"/>
              <w:right w:val="single" w:color="000000" w:sz="8" w:space="0"/>
            </w:tcBorders>
            <w:noWrap w:val="0"/>
            <w:vAlign w:val="top"/>
          </w:tcPr>
          <w:p>
            <w:pPr>
              <w:pStyle w:val="12"/>
            </w:pPr>
          </w:p>
        </w:tc>
        <w:tc>
          <w:tcPr>
            <w:tcW w:w="815" w:type="dxa"/>
            <w:vMerge w:val="restart"/>
            <w:tcBorders>
              <w:top w:val="single" w:color="000000" w:sz="8" w:space="0"/>
              <w:left w:val="single" w:color="000000" w:sz="8" w:space="0"/>
              <w:right w:val="single" w:color="000000" w:sz="8" w:space="0"/>
            </w:tcBorders>
            <w:noWrap w:val="0"/>
            <w:vAlign w:val="top"/>
          </w:tcPr>
          <w:p>
            <w:pPr>
              <w:pStyle w:val="10"/>
              <w:spacing w:before="11" w:beforeLines="0" w:line="240" w:lineRule="auto"/>
              <w:ind w:right="0"/>
              <w:jc w:val="left"/>
              <w:rPr>
                <w:rFonts w:ascii="Times New Roman" w:hAnsi="Times New Roman" w:eastAsia="Times New Roman" w:cs="Times New Roman"/>
                <w:sz w:val="21"/>
                <w:szCs w:val="21"/>
              </w:rPr>
            </w:pPr>
          </w:p>
          <w:p>
            <w:pPr>
              <w:pStyle w:val="10"/>
              <w:spacing w:line="240" w:lineRule="exact"/>
              <w:ind w:left="298" w:right="96" w:hanging="200"/>
              <w:jc w:val="left"/>
              <w:rPr>
                <w:rFonts w:ascii="宋体" w:hAnsi="宋体" w:eastAsia="宋体" w:cs="宋体"/>
                <w:sz w:val="20"/>
                <w:szCs w:val="20"/>
              </w:rPr>
            </w:pPr>
            <w:r>
              <w:rPr>
                <w:rFonts w:ascii="宋体" w:hAnsi="宋体" w:eastAsia="宋体" w:cs="宋体"/>
                <w:sz w:val="20"/>
                <w:szCs w:val="20"/>
              </w:rPr>
              <w:t>配偶信</w:t>
            </w:r>
            <w:r>
              <w:rPr>
                <w:rFonts w:ascii="宋体" w:hAnsi="宋体" w:eastAsia="宋体" w:cs="宋体"/>
                <w:w w:val="99"/>
                <w:sz w:val="20"/>
                <w:szCs w:val="20"/>
              </w:rPr>
              <w:t xml:space="preserve"> </w:t>
            </w:r>
            <w:r>
              <w:rPr>
                <w:rFonts w:ascii="宋体" w:hAnsi="宋体" w:eastAsia="宋体" w:cs="宋体"/>
                <w:sz w:val="20"/>
                <w:szCs w:val="20"/>
              </w:rPr>
              <w:t>息</w:t>
            </w:r>
          </w:p>
        </w:tc>
        <w:tc>
          <w:tcPr>
            <w:tcW w:w="1506"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hAnsi="宋体" w:eastAsia="宋体" w:cs="宋体"/>
                <w:sz w:val="20"/>
                <w:szCs w:val="20"/>
              </w:rPr>
              <w:t>姓名</w:t>
            </w:r>
          </w:p>
        </w:tc>
        <w:tc>
          <w:tcPr>
            <w:tcW w:w="968"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174" w:right="0"/>
              <w:jc w:val="left"/>
              <w:rPr>
                <w:rFonts w:ascii="宋体" w:hAnsi="宋体" w:eastAsia="宋体" w:cs="宋体"/>
                <w:sz w:val="20"/>
                <w:szCs w:val="20"/>
              </w:rPr>
            </w:pPr>
            <w:r>
              <w:rPr>
                <w:rFonts w:ascii="宋体" w:hAnsi="宋体" w:eastAsia="宋体" w:cs="宋体"/>
                <w:sz w:val="20"/>
                <w:szCs w:val="20"/>
              </w:rPr>
              <w:t>曾用名</w:t>
            </w:r>
          </w:p>
        </w:tc>
        <w:tc>
          <w:tcPr>
            <w:tcW w:w="815"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298" w:right="96" w:hanging="200"/>
              <w:jc w:val="left"/>
              <w:rPr>
                <w:rFonts w:ascii="宋体" w:hAnsi="宋体" w:eastAsia="宋体" w:cs="宋体"/>
                <w:sz w:val="20"/>
                <w:szCs w:val="20"/>
              </w:rPr>
            </w:pPr>
            <w:r>
              <w:rPr>
                <w:rFonts w:ascii="宋体" w:hAnsi="宋体" w:eastAsia="宋体" w:cs="宋体"/>
                <w:sz w:val="20"/>
                <w:szCs w:val="20"/>
              </w:rPr>
              <w:t>家庭关</w:t>
            </w:r>
            <w:r>
              <w:rPr>
                <w:rFonts w:ascii="宋体" w:hAnsi="宋体" w:eastAsia="宋体" w:cs="宋体"/>
                <w:w w:val="99"/>
                <w:sz w:val="20"/>
                <w:szCs w:val="20"/>
              </w:rPr>
              <w:t xml:space="preserve"> </w:t>
            </w:r>
            <w:r>
              <w:rPr>
                <w:rFonts w:ascii="宋体" w:hAnsi="宋体" w:eastAsia="宋体" w:cs="宋体"/>
                <w:sz w:val="20"/>
                <w:szCs w:val="20"/>
              </w:rPr>
              <w:t>系</w:t>
            </w:r>
          </w:p>
        </w:tc>
        <w:tc>
          <w:tcPr>
            <w:tcW w:w="1230"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06" w:right="0"/>
              <w:jc w:val="left"/>
              <w:rPr>
                <w:rFonts w:ascii="宋体" w:hAnsi="宋体" w:eastAsia="宋体" w:cs="宋体"/>
                <w:sz w:val="20"/>
                <w:szCs w:val="20"/>
              </w:rPr>
            </w:pPr>
            <w:r>
              <w:rPr>
                <w:rFonts w:ascii="宋体" w:hAnsi="宋体" w:eastAsia="宋体" w:cs="宋体"/>
                <w:sz w:val="20"/>
                <w:szCs w:val="20"/>
              </w:rPr>
              <w:t>证件类型</w:t>
            </w:r>
          </w:p>
        </w:tc>
        <w:tc>
          <w:tcPr>
            <w:tcW w:w="2211"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697" w:right="0"/>
              <w:jc w:val="left"/>
              <w:rPr>
                <w:rFonts w:ascii="宋体" w:hAnsi="宋体" w:eastAsia="宋体" w:cs="宋体"/>
                <w:sz w:val="20"/>
                <w:szCs w:val="20"/>
              </w:rPr>
            </w:pPr>
            <w:r>
              <w:rPr>
                <w:rFonts w:ascii="宋体" w:hAnsi="宋体" w:eastAsia="宋体" w:cs="宋体"/>
                <w:sz w:val="20"/>
                <w:szCs w:val="20"/>
              </w:rPr>
              <w:t>证件号码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exact"/>
        </w:trPr>
        <w:tc>
          <w:tcPr>
            <w:tcW w:w="539" w:type="dxa"/>
            <w:vMerge w:val="continue"/>
            <w:tcBorders>
              <w:left w:val="single" w:color="000000" w:sz="8" w:space="0"/>
              <w:right w:val="single" w:color="000000" w:sz="8" w:space="0"/>
            </w:tcBorders>
            <w:noWrap w:val="0"/>
            <w:vAlign w:val="top"/>
          </w:tcPr>
          <w:p>
            <w:pPr>
              <w:pStyle w:val="12"/>
            </w:pPr>
          </w:p>
        </w:tc>
        <w:tc>
          <w:tcPr>
            <w:tcW w:w="1340" w:type="dxa"/>
            <w:vMerge w:val="continue"/>
            <w:tcBorders>
              <w:left w:val="single" w:color="000000" w:sz="8" w:space="0"/>
              <w:right w:val="single" w:color="000000" w:sz="8" w:space="0"/>
            </w:tcBorders>
            <w:noWrap w:val="0"/>
            <w:vAlign w:val="top"/>
          </w:tcPr>
          <w:p>
            <w:pPr>
              <w:pStyle w:val="12"/>
            </w:pPr>
          </w:p>
        </w:tc>
        <w:tc>
          <w:tcPr>
            <w:tcW w:w="815" w:type="dxa"/>
            <w:vMerge w:val="continue"/>
            <w:tcBorders>
              <w:left w:val="single" w:color="000000" w:sz="8" w:space="0"/>
              <w:bottom w:val="single" w:color="000000" w:sz="8" w:space="0"/>
              <w:right w:val="single" w:color="000000" w:sz="8" w:space="0"/>
            </w:tcBorders>
            <w:noWrap w:val="0"/>
            <w:vAlign w:val="top"/>
          </w:tcPr>
          <w:p>
            <w:pPr>
              <w:pStyle w:val="12"/>
            </w:pPr>
          </w:p>
        </w:tc>
        <w:tc>
          <w:tcPr>
            <w:tcW w:w="1506"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968"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815"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230"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2211"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1"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12"/>
            </w:pPr>
          </w:p>
        </w:tc>
        <w:tc>
          <w:tcPr>
            <w:tcW w:w="1340" w:type="dxa"/>
            <w:vMerge w:val="continue"/>
            <w:tcBorders>
              <w:left w:val="single" w:color="000000" w:sz="8" w:space="0"/>
              <w:bottom w:val="single" w:color="000000" w:sz="8" w:space="0"/>
              <w:right w:val="single" w:color="000000" w:sz="8" w:space="0"/>
            </w:tcBorders>
            <w:noWrap w:val="0"/>
            <w:vAlign w:val="top"/>
          </w:tcPr>
          <w:p>
            <w:pPr>
              <w:pStyle w:val="12"/>
            </w:pPr>
          </w:p>
        </w:tc>
        <w:tc>
          <w:tcPr>
            <w:tcW w:w="815"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98" w:right="96"/>
              <w:jc w:val="left"/>
              <w:rPr>
                <w:rFonts w:ascii="宋体" w:hAnsi="宋体" w:eastAsia="宋体" w:cs="宋体"/>
                <w:sz w:val="20"/>
                <w:szCs w:val="20"/>
              </w:rPr>
            </w:pPr>
            <w:r>
              <w:rPr>
                <w:rFonts w:ascii="宋体" w:hAnsi="宋体" w:eastAsia="宋体" w:cs="宋体"/>
                <w:sz w:val="20"/>
                <w:szCs w:val="20"/>
              </w:rPr>
              <w:t>与受让</w:t>
            </w:r>
            <w:r>
              <w:rPr>
                <w:rFonts w:ascii="宋体" w:hAnsi="宋体" w:eastAsia="宋体" w:cs="宋体"/>
                <w:w w:val="99"/>
                <w:sz w:val="20"/>
                <w:szCs w:val="20"/>
              </w:rPr>
              <w:t xml:space="preserve"> </w:t>
            </w:r>
            <w:r>
              <w:rPr>
                <w:rFonts w:ascii="宋体" w:hAnsi="宋体" w:eastAsia="宋体" w:cs="宋体"/>
                <w:sz w:val="20"/>
                <w:szCs w:val="20"/>
              </w:rPr>
              <w:t>方关系</w:t>
            </w:r>
          </w:p>
        </w:tc>
        <w:tc>
          <w:tcPr>
            <w:tcW w:w="6730" w:type="dxa"/>
            <w:gridSpan w:val="11"/>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color w:val="FF0000"/>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spacing w:before="10" w:beforeLines="0" w:line="240" w:lineRule="auto"/>
              <w:ind w:right="0"/>
              <w:jc w:val="left"/>
              <w:rPr>
                <w:rFonts w:ascii="Times New Roman" w:hAnsi="Times New Roman" w:eastAsia="Times New Roman" w:cs="Times New Roman"/>
                <w:sz w:val="22"/>
                <w:szCs w:val="22"/>
              </w:rPr>
            </w:pPr>
          </w:p>
          <w:p>
            <w:pPr>
              <w:pStyle w:val="10"/>
              <w:spacing w:line="240" w:lineRule="exact"/>
              <w:ind w:left="159" w:right="157"/>
              <w:jc w:val="both"/>
              <w:rPr>
                <w:rFonts w:ascii="宋体" w:hAnsi="宋体" w:eastAsia="宋体" w:cs="宋体"/>
                <w:sz w:val="20"/>
                <w:szCs w:val="20"/>
              </w:rPr>
            </w:pPr>
            <w:r>
              <w:rPr>
                <w:rFonts w:ascii="宋体" w:hAnsi="宋体" w:eastAsia="宋体" w:cs="宋体"/>
                <w:sz w:val="20"/>
                <w:szCs w:val="20"/>
              </w:rPr>
              <w:t>抵</w:t>
            </w:r>
            <w:r>
              <w:rPr>
                <w:rFonts w:ascii="宋体" w:hAnsi="宋体" w:eastAsia="宋体" w:cs="宋体"/>
                <w:w w:val="99"/>
                <w:sz w:val="20"/>
                <w:szCs w:val="20"/>
              </w:rPr>
              <w:t xml:space="preserve"> </w:t>
            </w:r>
            <w:r>
              <w:rPr>
                <w:rFonts w:ascii="宋体" w:hAnsi="宋体" w:eastAsia="宋体" w:cs="宋体"/>
                <w:sz w:val="20"/>
                <w:szCs w:val="20"/>
              </w:rPr>
              <w:t>押</w:t>
            </w:r>
            <w:r>
              <w:rPr>
                <w:rFonts w:ascii="宋体" w:hAnsi="宋体" w:eastAsia="宋体" w:cs="宋体"/>
                <w:w w:val="99"/>
                <w:sz w:val="20"/>
                <w:szCs w:val="20"/>
              </w:rPr>
              <w:t xml:space="preserve"> </w:t>
            </w:r>
            <w:r>
              <w:rPr>
                <w:rFonts w:ascii="宋体" w:hAnsi="宋体" w:eastAsia="宋体" w:cs="宋体"/>
                <w:sz w:val="20"/>
                <w:szCs w:val="20"/>
              </w:rPr>
              <w:t>信</w:t>
            </w:r>
            <w:r>
              <w:rPr>
                <w:rFonts w:ascii="宋体" w:hAnsi="宋体" w:eastAsia="宋体" w:cs="宋体"/>
                <w:w w:val="99"/>
                <w:sz w:val="20"/>
                <w:szCs w:val="20"/>
              </w:rPr>
              <w:t xml:space="preserve"> </w:t>
            </w:r>
            <w:r>
              <w:rPr>
                <w:rFonts w:ascii="宋体" w:hAnsi="宋体" w:eastAsia="宋体" w:cs="宋体"/>
                <w:sz w:val="20"/>
                <w:szCs w:val="20"/>
              </w:rPr>
              <w:t>息</w:t>
            </w: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61" w:right="0"/>
              <w:jc w:val="left"/>
              <w:rPr>
                <w:rFonts w:ascii="宋体" w:hAnsi="宋体" w:eastAsia="宋体" w:cs="宋体"/>
                <w:sz w:val="20"/>
                <w:szCs w:val="20"/>
              </w:rPr>
            </w:pPr>
            <w:r>
              <w:rPr>
                <w:rFonts w:ascii="宋体" w:hAnsi="宋体" w:eastAsia="宋体" w:cs="宋体"/>
                <w:sz w:val="20"/>
                <w:szCs w:val="20"/>
              </w:rPr>
              <w:t>抵押方式</w:t>
            </w:r>
          </w:p>
        </w:tc>
        <w:tc>
          <w:tcPr>
            <w:tcW w:w="2819" w:type="dxa"/>
            <w:gridSpan w:val="5"/>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783"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184" w:right="0"/>
              <w:jc w:val="left"/>
              <w:rPr>
                <w:rFonts w:ascii="宋体" w:hAnsi="宋体" w:eastAsia="宋体" w:cs="宋体"/>
                <w:sz w:val="20"/>
                <w:szCs w:val="20"/>
              </w:rPr>
            </w:pPr>
            <w:r>
              <w:rPr>
                <w:rFonts w:ascii="宋体" w:hAnsi="宋体" w:eastAsia="宋体" w:cs="宋体"/>
                <w:sz w:val="20"/>
                <w:szCs w:val="20"/>
              </w:rPr>
              <w:t>抵押不动产类型</w:t>
            </w:r>
          </w:p>
        </w:tc>
        <w:tc>
          <w:tcPr>
            <w:tcW w:w="2943"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right w:val="single" w:color="000000" w:sz="8" w:space="0"/>
            </w:tcBorders>
            <w:noWrap w:val="0"/>
            <w:vAlign w:val="top"/>
          </w:tcPr>
          <w:p>
            <w:pPr>
              <w:pStyle w:val="12"/>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61" w:right="0"/>
              <w:jc w:val="left"/>
              <w:rPr>
                <w:rFonts w:ascii="宋体" w:hAnsi="宋体" w:eastAsia="宋体" w:cs="宋体"/>
                <w:sz w:val="20"/>
                <w:szCs w:val="20"/>
              </w:rPr>
            </w:pPr>
            <w:r>
              <w:rPr>
                <w:rFonts w:ascii="宋体" w:hAnsi="宋体" w:eastAsia="宋体" w:cs="宋体"/>
                <w:sz w:val="20"/>
                <w:szCs w:val="20"/>
              </w:rPr>
              <w:t>担保范围</w:t>
            </w:r>
          </w:p>
        </w:tc>
        <w:tc>
          <w:tcPr>
            <w:tcW w:w="2819" w:type="dxa"/>
            <w:gridSpan w:val="5"/>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783"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11" w:beforeLines="0" w:line="240" w:lineRule="exact"/>
              <w:ind w:left="781" w:right="82" w:hanging="698"/>
              <w:jc w:val="left"/>
              <w:rPr>
                <w:rFonts w:ascii="宋体" w:hAnsi="宋体" w:eastAsia="宋体" w:cs="宋体"/>
                <w:sz w:val="20"/>
                <w:szCs w:val="20"/>
              </w:rPr>
            </w:pPr>
            <w:r>
              <w:rPr>
                <w:rFonts w:ascii="宋体" w:hAnsi="宋体" w:eastAsia="宋体" w:cs="宋体"/>
                <w:sz w:val="20"/>
                <w:szCs w:val="20"/>
              </w:rPr>
              <w:t>是否存在禁止或限</w:t>
            </w:r>
            <w:r>
              <w:rPr>
                <w:rFonts w:ascii="宋体" w:hAnsi="宋体" w:eastAsia="宋体" w:cs="宋体"/>
                <w:w w:val="99"/>
                <w:sz w:val="20"/>
                <w:szCs w:val="20"/>
              </w:rPr>
              <w:t xml:space="preserve"> </w:t>
            </w:r>
            <w:r>
              <w:rPr>
                <w:rFonts w:ascii="宋体" w:hAnsi="宋体" w:eastAsia="宋体" w:cs="宋体"/>
                <w:sz w:val="20"/>
                <w:szCs w:val="20"/>
              </w:rPr>
              <w:t>制</w:t>
            </w:r>
          </w:p>
        </w:tc>
        <w:tc>
          <w:tcPr>
            <w:tcW w:w="2943"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12"/>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361" w:right="359" w:hanging="200"/>
              <w:jc w:val="left"/>
              <w:rPr>
                <w:rFonts w:ascii="宋体" w:hAnsi="宋体" w:eastAsia="宋体" w:cs="宋体"/>
                <w:sz w:val="20"/>
                <w:szCs w:val="20"/>
              </w:rPr>
            </w:pPr>
            <w:r>
              <w:rPr>
                <w:rFonts w:ascii="宋体" w:hAnsi="宋体" w:eastAsia="宋体" w:cs="宋体"/>
                <w:sz w:val="20"/>
                <w:szCs w:val="20"/>
              </w:rPr>
              <w:t>债权数额</w:t>
            </w:r>
            <w:r>
              <w:rPr>
                <w:rFonts w:ascii="宋体" w:hAnsi="宋体" w:eastAsia="宋体" w:cs="宋体"/>
                <w:w w:val="99"/>
                <w:sz w:val="20"/>
                <w:szCs w:val="20"/>
              </w:rPr>
              <w:t xml:space="preserve"> </w:t>
            </w:r>
            <w:r>
              <w:rPr>
                <w:rFonts w:ascii="宋体" w:hAnsi="宋体" w:eastAsia="宋体" w:cs="宋体"/>
                <w:sz w:val="20"/>
                <w:szCs w:val="20"/>
              </w:rPr>
              <w:t>(万元)</w:t>
            </w:r>
          </w:p>
        </w:tc>
        <w:tc>
          <w:tcPr>
            <w:tcW w:w="1575"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1244" w:type="dxa"/>
            <w:gridSpan w:val="3"/>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213" w:right="211"/>
              <w:jc w:val="left"/>
              <w:rPr>
                <w:rFonts w:ascii="宋体" w:hAnsi="宋体" w:eastAsia="宋体" w:cs="宋体"/>
                <w:sz w:val="20"/>
                <w:szCs w:val="20"/>
              </w:rPr>
            </w:pPr>
            <w:r>
              <w:rPr>
                <w:rFonts w:ascii="宋体" w:hAnsi="宋体" w:eastAsia="宋体" w:cs="宋体"/>
                <w:sz w:val="20"/>
                <w:szCs w:val="20"/>
              </w:rPr>
              <w:t>债权履行</w:t>
            </w:r>
            <w:r>
              <w:rPr>
                <w:rFonts w:ascii="宋体" w:hAnsi="宋体" w:eastAsia="宋体" w:cs="宋体"/>
                <w:w w:val="99"/>
                <w:sz w:val="20"/>
                <w:szCs w:val="20"/>
              </w:rPr>
              <w:t xml:space="preserve"> </w:t>
            </w:r>
            <w:r>
              <w:rPr>
                <w:rFonts w:ascii="宋体" w:hAnsi="宋体" w:eastAsia="宋体" w:cs="宋体"/>
                <w:sz w:val="20"/>
                <w:szCs w:val="20"/>
              </w:rPr>
              <w:t>起始时间</w:t>
            </w:r>
          </w:p>
        </w:tc>
        <w:tc>
          <w:tcPr>
            <w:tcW w:w="1783"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967"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1" w:beforeLines="0" w:line="240" w:lineRule="exact"/>
              <w:ind w:left="75" w:right="73"/>
              <w:jc w:val="left"/>
              <w:rPr>
                <w:rFonts w:ascii="宋体" w:hAnsi="宋体" w:eastAsia="宋体" w:cs="宋体"/>
                <w:sz w:val="20"/>
                <w:szCs w:val="20"/>
              </w:rPr>
            </w:pPr>
            <w:r>
              <w:rPr>
                <w:rFonts w:ascii="宋体" w:hAnsi="宋体" w:eastAsia="宋体" w:cs="宋体"/>
                <w:sz w:val="20"/>
                <w:szCs w:val="20"/>
              </w:rPr>
              <w:t>债权履行</w:t>
            </w:r>
            <w:r>
              <w:rPr>
                <w:rFonts w:ascii="宋体" w:hAnsi="宋体" w:eastAsia="宋体" w:cs="宋体"/>
                <w:w w:val="99"/>
                <w:sz w:val="20"/>
                <w:szCs w:val="20"/>
              </w:rPr>
              <w:t xml:space="preserve"> </w:t>
            </w:r>
            <w:r>
              <w:rPr>
                <w:rFonts w:ascii="宋体" w:hAnsi="宋体" w:eastAsia="宋体" w:cs="宋体"/>
                <w:sz w:val="20"/>
                <w:szCs w:val="20"/>
              </w:rPr>
              <w:t>结束时间</w:t>
            </w:r>
          </w:p>
        </w:tc>
        <w:tc>
          <w:tcPr>
            <w:tcW w:w="1976" w:type="dxa"/>
            <w:tcBorders>
              <w:top w:val="single" w:color="000000" w:sz="8" w:space="0"/>
              <w:left w:val="single" w:color="000000" w:sz="8" w:space="0"/>
              <w:bottom w:val="single" w:color="000000" w:sz="8" w:space="0"/>
              <w:right w:val="single" w:color="000000" w:sz="8" w:space="0"/>
            </w:tcBorders>
            <w:noWrap w:val="0"/>
            <w:vAlign w:val="top"/>
          </w:tcPr>
          <w:p>
            <w:pPr>
              <w:pStyle w:val="12"/>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restart"/>
            <w:tcBorders>
              <w:top w:val="single" w:color="000000" w:sz="8" w:space="0"/>
              <w:left w:val="single" w:color="000000" w:sz="8" w:space="0"/>
              <w:right w:val="single" w:color="000000" w:sz="8" w:space="0"/>
            </w:tcBorders>
            <w:noWrap w:val="0"/>
            <w:vAlign w:val="top"/>
          </w:tcPr>
          <w:p>
            <w:pPr>
              <w:pStyle w:val="10"/>
              <w:spacing w:before="12" w:beforeLines="0" w:line="240" w:lineRule="exact"/>
              <w:ind w:left="159" w:right="157"/>
              <w:jc w:val="both"/>
              <w:rPr>
                <w:rFonts w:ascii="宋体" w:hAnsi="宋体" w:eastAsia="宋体" w:cs="宋体"/>
                <w:sz w:val="20"/>
                <w:szCs w:val="20"/>
              </w:rPr>
            </w:pPr>
            <w:r>
              <w:rPr>
                <w:rFonts w:ascii="宋体" w:hAnsi="宋体" w:eastAsia="宋体" w:cs="宋体"/>
                <w:sz w:val="20"/>
                <w:szCs w:val="20"/>
              </w:rPr>
              <w:t>寄</w:t>
            </w:r>
            <w:r>
              <w:rPr>
                <w:rFonts w:ascii="宋体" w:hAnsi="宋体" w:eastAsia="宋体" w:cs="宋体"/>
                <w:w w:val="99"/>
                <w:sz w:val="20"/>
                <w:szCs w:val="20"/>
              </w:rPr>
              <w:t xml:space="preserve"> </w:t>
            </w:r>
            <w:r>
              <w:rPr>
                <w:rFonts w:ascii="宋体" w:hAnsi="宋体" w:eastAsia="宋体" w:cs="宋体"/>
                <w:sz w:val="20"/>
                <w:szCs w:val="20"/>
              </w:rPr>
              <w:t>证</w:t>
            </w:r>
            <w:r>
              <w:rPr>
                <w:rFonts w:ascii="宋体" w:hAnsi="宋体" w:eastAsia="宋体" w:cs="宋体"/>
                <w:w w:val="99"/>
                <w:sz w:val="20"/>
                <w:szCs w:val="20"/>
              </w:rPr>
              <w:t xml:space="preserve"> </w:t>
            </w:r>
            <w:r>
              <w:rPr>
                <w:rFonts w:ascii="宋体" w:hAnsi="宋体" w:eastAsia="宋体" w:cs="宋体"/>
                <w:sz w:val="20"/>
                <w:szCs w:val="20"/>
              </w:rPr>
              <w:t>服</w:t>
            </w:r>
            <w:r>
              <w:rPr>
                <w:rFonts w:ascii="宋体" w:hAnsi="宋体" w:eastAsia="宋体" w:cs="宋体"/>
                <w:w w:val="99"/>
                <w:sz w:val="20"/>
                <w:szCs w:val="20"/>
              </w:rPr>
              <w:t xml:space="preserve"> </w:t>
            </w:r>
            <w:r>
              <w:rPr>
                <w:rFonts w:ascii="宋体" w:hAnsi="宋体" w:eastAsia="宋体" w:cs="宋体"/>
                <w:sz w:val="20"/>
                <w:szCs w:val="20"/>
              </w:rPr>
              <w:t>务</w:t>
            </w: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261" w:right="0"/>
              <w:jc w:val="left"/>
              <w:rPr>
                <w:rFonts w:ascii="宋体" w:hAnsi="宋体" w:eastAsia="宋体" w:cs="宋体"/>
                <w:sz w:val="20"/>
                <w:szCs w:val="20"/>
              </w:rPr>
            </w:pPr>
            <w:r>
              <w:rPr>
                <w:rFonts w:ascii="宋体" w:hAnsi="宋体" w:eastAsia="宋体" w:cs="宋体"/>
                <w:sz w:val="20"/>
                <w:szCs w:val="20"/>
              </w:rPr>
              <w:t>收件地址</w:t>
            </w:r>
          </w:p>
        </w:tc>
        <w:tc>
          <w:tcPr>
            <w:tcW w:w="7545" w:type="dxa"/>
            <w:gridSpan w:val="1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539" w:type="dxa"/>
            <w:vMerge w:val="continue"/>
            <w:tcBorders>
              <w:left w:val="single" w:color="000000" w:sz="8" w:space="0"/>
              <w:bottom w:val="single" w:color="000000" w:sz="8" w:space="0"/>
              <w:right w:val="single" w:color="000000" w:sz="8" w:space="0"/>
            </w:tcBorders>
            <w:noWrap w:val="0"/>
            <w:vAlign w:val="top"/>
          </w:tcPr>
          <w:p>
            <w:pPr>
              <w:pStyle w:val="12"/>
            </w:pPr>
          </w:p>
        </w:tc>
        <w:tc>
          <w:tcPr>
            <w:tcW w:w="1340" w:type="dxa"/>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361" w:right="0"/>
              <w:jc w:val="left"/>
              <w:rPr>
                <w:rFonts w:ascii="宋体" w:hAnsi="宋体" w:eastAsia="宋体" w:cs="宋体"/>
                <w:sz w:val="20"/>
                <w:szCs w:val="20"/>
              </w:rPr>
            </w:pPr>
            <w:r>
              <w:rPr>
                <w:rFonts w:ascii="宋体" w:hAnsi="宋体" w:eastAsia="宋体" w:cs="宋体"/>
                <w:sz w:val="20"/>
                <w:szCs w:val="20"/>
              </w:rPr>
              <w:t>收件人</w:t>
            </w:r>
          </w:p>
        </w:tc>
        <w:tc>
          <w:tcPr>
            <w:tcW w:w="2819" w:type="dxa"/>
            <w:gridSpan w:val="5"/>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c>
          <w:tcPr>
            <w:tcW w:w="2515" w:type="dxa"/>
            <w:gridSpan w:val="5"/>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hAnsi="宋体" w:eastAsia="宋体" w:cs="宋体"/>
                <w:sz w:val="20"/>
                <w:szCs w:val="20"/>
              </w:rPr>
              <w:t>联系电话</w:t>
            </w:r>
          </w:p>
        </w:tc>
        <w:tc>
          <w:tcPr>
            <w:tcW w:w="2211"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1879"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left="531" w:right="0"/>
              <w:jc w:val="left"/>
              <w:rPr>
                <w:rFonts w:ascii="宋体" w:hAnsi="宋体" w:eastAsia="宋体" w:cs="宋体"/>
                <w:sz w:val="20"/>
                <w:szCs w:val="20"/>
              </w:rPr>
            </w:pPr>
            <w:r>
              <w:rPr>
                <w:rFonts w:ascii="宋体" w:hAnsi="宋体" w:eastAsia="宋体" w:cs="宋体"/>
                <w:sz w:val="20"/>
                <w:szCs w:val="20"/>
              </w:rPr>
              <w:t>登记原因</w:t>
            </w:r>
          </w:p>
        </w:tc>
        <w:tc>
          <w:tcPr>
            <w:tcW w:w="7545" w:type="dxa"/>
            <w:gridSpan w:val="12"/>
            <w:tcBorders>
              <w:top w:val="single" w:color="000000" w:sz="8" w:space="0"/>
              <w:left w:val="single" w:color="000000" w:sz="8" w:space="0"/>
              <w:bottom w:val="single" w:color="000000" w:sz="8" w:space="0"/>
              <w:right w:val="single" w:color="000000" w:sz="8" w:space="0"/>
            </w:tcBorders>
            <w:noWrap w:val="0"/>
            <w:vAlign w:val="top"/>
          </w:tcPr>
          <w:p>
            <w:pPr>
              <w:pStyle w:val="10"/>
              <w:spacing w:before="80" w:beforeLines="0" w:line="240" w:lineRule="auto"/>
              <w:ind w:right="0"/>
              <w:jc w:val="center"/>
              <w:rPr>
                <w:rFonts w:ascii="宋体" w:hAnsi="宋体" w:eastAsia="宋体" w:cs="宋体"/>
                <w:sz w:val="20"/>
                <w:szCs w:val="20"/>
              </w:rPr>
            </w:pPr>
            <w:r>
              <w:rPr>
                <w:rFonts w:ascii="宋体"/>
                <w:w w:val="99"/>
                <w:sz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exact"/>
        </w:trPr>
        <w:tc>
          <w:tcPr>
            <w:tcW w:w="1879" w:type="dxa"/>
            <w:gridSpan w:val="2"/>
            <w:tcBorders>
              <w:top w:val="single" w:color="000000" w:sz="8" w:space="0"/>
              <w:left w:val="single" w:color="000000" w:sz="8" w:space="0"/>
              <w:bottom w:val="single" w:color="000000" w:sz="8" w:space="0"/>
              <w:right w:val="single" w:color="000000" w:sz="8" w:space="0"/>
            </w:tcBorders>
            <w:noWrap w:val="0"/>
            <w:vAlign w:val="top"/>
          </w:tcPr>
          <w:p>
            <w:pPr>
              <w:pStyle w:val="10"/>
              <w:spacing w:line="234" w:lineRule="exact"/>
              <w:ind w:right="0"/>
              <w:jc w:val="center"/>
              <w:rPr>
                <w:rFonts w:ascii="宋体" w:hAnsi="宋体" w:eastAsia="宋体" w:cs="宋体"/>
                <w:sz w:val="20"/>
                <w:szCs w:val="20"/>
              </w:rPr>
            </w:pPr>
            <w:r>
              <w:rPr>
                <w:rFonts w:ascii="宋体" w:hAnsi="宋体" w:eastAsia="宋体" w:cs="宋体"/>
                <w:sz w:val="20"/>
                <w:szCs w:val="20"/>
              </w:rPr>
              <w:t>备注</w:t>
            </w:r>
          </w:p>
        </w:tc>
        <w:tc>
          <w:tcPr>
            <w:tcW w:w="7545" w:type="dxa"/>
            <w:gridSpan w:val="12"/>
            <w:tcBorders>
              <w:top w:val="single" w:color="000000" w:sz="8" w:space="0"/>
              <w:left w:val="single" w:color="000000" w:sz="8" w:space="0"/>
              <w:bottom w:val="single" w:color="000000" w:sz="8" w:space="0"/>
              <w:right w:val="single" w:color="000000" w:sz="8" w:space="0"/>
            </w:tcBorders>
            <w:noWrap w:val="0"/>
            <w:vAlign w:val="top"/>
          </w:tcPr>
          <w:p>
            <w:pPr>
              <w:pStyle w:val="12"/>
            </w:pPr>
          </w:p>
        </w:tc>
      </w:tr>
    </w:tbl>
    <w:p>
      <w:pPr>
        <w:pStyle w:val="12"/>
        <w:spacing w:after="0" w:afterLines="0"/>
        <w:sectPr>
          <w:footerReference r:id="rId5" w:type="default"/>
          <w:pgSz w:w="11910" w:h="16840"/>
          <w:pgMar w:top="980" w:right="1340" w:bottom="680" w:left="880" w:header="0" w:footer="495" w:gutter="0"/>
          <w:pgNumType w:fmt="decimal"/>
          <w:cols w:space="720" w:num="1"/>
          <w:docGrid w:type="lines" w:linePitch="312" w:charSpace="0"/>
        </w:sectPr>
      </w:pPr>
    </w:p>
    <w:p>
      <w:pPr>
        <w:pStyle w:val="12"/>
        <w:spacing w:before="7" w:beforeLines="0" w:line="240" w:lineRule="auto"/>
        <w:rPr>
          <w:rFonts w:ascii="Times New Roman" w:hAnsi="Times New Roman" w:eastAsia="Times New Roman" w:cs="Times New Roman"/>
          <w:sz w:val="23"/>
          <w:szCs w:val="23"/>
        </w:rPr>
      </w:pPr>
      <w:r>
        <mc:AlternateContent>
          <mc:Choice Requires="wpg">
            <w:drawing>
              <wp:anchor distT="0" distB="0" distL="114300" distR="114300" simplePos="0" relativeHeight="251659264" behindDoc="1" locked="0" layoutInCell="1" allowOverlap="1">
                <wp:simplePos x="0" y="0"/>
                <wp:positionH relativeFrom="page">
                  <wp:posOffset>581025</wp:posOffset>
                </wp:positionH>
                <wp:positionV relativeFrom="paragraph">
                  <wp:posOffset>132080</wp:posOffset>
                </wp:positionV>
                <wp:extent cx="6153785" cy="4412615"/>
                <wp:effectExtent l="6350" t="6350" r="12065" b="19685"/>
                <wp:wrapNone/>
                <wp:docPr id="123" name="组合 123"/>
                <wp:cNvGraphicFramePr/>
                <a:graphic xmlns:a="http://schemas.openxmlformats.org/drawingml/2006/main">
                  <a:graphicData uri="http://schemas.microsoft.com/office/word/2010/wordprocessingGroup">
                    <wpg:wgp>
                      <wpg:cNvGrpSpPr/>
                      <wpg:grpSpPr>
                        <a:xfrm>
                          <a:off x="0" y="0"/>
                          <a:ext cx="6153785" cy="4412615"/>
                          <a:chOff x="0" y="0"/>
                          <a:chExt cx="9427" cy="6509"/>
                        </a:xfrm>
                      </wpg:grpSpPr>
                      <wpg:grpSp>
                        <wpg:cNvPr id="64" name="组合 64"/>
                        <wpg:cNvGrpSpPr/>
                        <wpg:grpSpPr>
                          <a:xfrm>
                            <a:off x="0" y="0"/>
                            <a:ext cx="2" cy="6507"/>
                            <a:chOff x="0" y="0"/>
                            <a:chExt cx="2" cy="6507"/>
                          </a:xfrm>
                        </wpg:grpSpPr>
                        <wps:wsp>
                          <wps:cNvPr id="63" name="任意多边形 63"/>
                          <wps:cNvSpPr/>
                          <wps:spPr>
                            <a:xfrm>
                              <a:off x="0" y="0"/>
                              <a:ext cx="2" cy="6507"/>
                            </a:xfrm>
                            <a:custGeom>
                              <a:avLst/>
                              <a:gdLst/>
                              <a:ahLst/>
                              <a:cxnLst/>
                              <a:pathLst>
                                <a:path w="2" h="6507">
                                  <a:moveTo>
                                    <a:pt x="0" y="0"/>
                                  </a:moveTo>
                                  <a:lnTo>
                                    <a:pt x="0" y="6507"/>
                                  </a:lnTo>
                                </a:path>
                              </a:pathLst>
                            </a:custGeom>
                            <a:noFill/>
                            <a:ln w="12752" cap="flat" cmpd="sng">
                              <a:solidFill>
                                <a:srgbClr val="000000"/>
                              </a:solidFill>
                              <a:prstDash val="solid"/>
                              <a:headEnd type="none" w="med" len="med"/>
                              <a:tailEnd type="none" w="med" len="med"/>
                            </a:ln>
                          </wps:spPr>
                          <wps:bodyPr upright="1"/>
                        </wps:wsp>
                      </wpg:grpSp>
                      <wpg:grpSp>
                        <wpg:cNvPr id="66" name="组合 66"/>
                        <wpg:cNvGrpSpPr/>
                        <wpg:grpSpPr>
                          <a:xfrm>
                            <a:off x="0" y="0"/>
                            <a:ext cx="539" cy="0"/>
                            <a:chOff x="0" y="0"/>
                            <a:chExt cx="539" cy="0"/>
                          </a:xfrm>
                        </wpg:grpSpPr>
                        <wps:wsp>
                          <wps:cNvPr id="65" name="任意多边形 65"/>
                          <wps:cNvSpPr/>
                          <wps:spPr>
                            <a:xfrm flipV="1">
                              <a:off x="0" y="-3381681"/>
                              <a:ext cx="539" cy="3381681"/>
                            </a:xfrm>
                            <a:custGeom>
                              <a:avLst/>
                              <a:gdLst/>
                              <a:ahLst/>
                              <a:cxnLst/>
                              <a:pathLst>
                                <a:path w="539" h="2">
                                  <a:moveTo>
                                    <a:pt x="0" y="0"/>
                                  </a:moveTo>
                                  <a:lnTo>
                                    <a:pt x="539" y="0"/>
                                  </a:lnTo>
                                </a:path>
                              </a:pathLst>
                            </a:custGeom>
                            <a:noFill/>
                            <a:ln w="12752" cap="flat" cmpd="sng">
                              <a:solidFill>
                                <a:srgbClr val="000000"/>
                              </a:solidFill>
                              <a:prstDash val="solid"/>
                              <a:headEnd type="none" w="med" len="med"/>
                              <a:tailEnd type="none" w="med" len="med"/>
                            </a:ln>
                          </wps:spPr>
                          <wps:bodyPr upright="1"/>
                        </wps:wsp>
                      </wpg:grpSp>
                      <wpg:grpSp>
                        <wpg:cNvPr id="68" name="组合 68"/>
                        <wpg:cNvGrpSpPr/>
                        <wpg:grpSpPr>
                          <a:xfrm>
                            <a:off x="0" y="6507"/>
                            <a:ext cx="539" cy="2"/>
                            <a:chOff x="0" y="0"/>
                            <a:chExt cx="539" cy="2"/>
                          </a:xfrm>
                        </wpg:grpSpPr>
                        <wps:wsp>
                          <wps:cNvPr id="67" name="任意多边形 67"/>
                          <wps:cNvSpPr/>
                          <wps:spPr>
                            <a:xfrm>
                              <a:off x="0" y="0"/>
                              <a:ext cx="539" cy="2"/>
                            </a:xfrm>
                            <a:custGeom>
                              <a:avLst/>
                              <a:gdLst/>
                              <a:ahLst/>
                              <a:cxnLst/>
                              <a:pathLst>
                                <a:path w="539" h="2">
                                  <a:moveTo>
                                    <a:pt x="0" y="0"/>
                                  </a:moveTo>
                                  <a:lnTo>
                                    <a:pt x="539" y="0"/>
                                  </a:lnTo>
                                </a:path>
                              </a:pathLst>
                            </a:custGeom>
                            <a:noFill/>
                            <a:ln w="12752" cap="flat" cmpd="sng">
                              <a:solidFill>
                                <a:srgbClr val="000000"/>
                              </a:solidFill>
                              <a:prstDash val="solid"/>
                              <a:headEnd type="none" w="med" len="med"/>
                              <a:tailEnd type="none" w="med" len="med"/>
                            </a:ln>
                          </wps:spPr>
                          <wps:bodyPr upright="1"/>
                        </wps:wsp>
                      </wpg:grpSp>
                      <wpg:grpSp>
                        <wpg:cNvPr id="70" name="组合 70"/>
                        <wpg:cNvGrpSpPr/>
                        <wpg:grpSpPr>
                          <a:xfrm>
                            <a:off x="539" y="0"/>
                            <a:ext cx="705" cy="0"/>
                            <a:chOff x="0" y="0"/>
                            <a:chExt cx="705" cy="0"/>
                          </a:xfrm>
                        </wpg:grpSpPr>
                        <wps:wsp>
                          <wps:cNvPr id="69" name="任意多边形 69"/>
                          <wps:cNvSpPr/>
                          <wps:spPr>
                            <a:xfrm flipV="1">
                              <a:off x="0" y="-3381681"/>
                              <a:ext cx="705" cy="3381681"/>
                            </a:xfrm>
                            <a:custGeom>
                              <a:avLst/>
                              <a:gdLst/>
                              <a:ahLst/>
                              <a:cxnLst/>
                              <a:pathLst>
                                <a:path w="705" h="2">
                                  <a:moveTo>
                                    <a:pt x="0" y="0"/>
                                  </a:moveTo>
                                  <a:lnTo>
                                    <a:pt x="705" y="0"/>
                                  </a:lnTo>
                                </a:path>
                              </a:pathLst>
                            </a:custGeom>
                            <a:noFill/>
                            <a:ln w="12752" cap="flat" cmpd="sng">
                              <a:solidFill>
                                <a:srgbClr val="000000"/>
                              </a:solidFill>
                              <a:prstDash val="solid"/>
                              <a:headEnd type="none" w="med" len="med"/>
                              <a:tailEnd type="none" w="med" len="med"/>
                            </a:ln>
                          </wps:spPr>
                          <wps:bodyPr upright="1"/>
                        </wps:wsp>
                      </wpg:grpSp>
                      <wpg:grpSp>
                        <wpg:cNvPr id="72" name="组合 72"/>
                        <wpg:cNvGrpSpPr/>
                        <wpg:grpSpPr>
                          <a:xfrm>
                            <a:off x="539" y="6507"/>
                            <a:ext cx="705" cy="2"/>
                            <a:chOff x="0" y="0"/>
                            <a:chExt cx="705" cy="2"/>
                          </a:xfrm>
                        </wpg:grpSpPr>
                        <wps:wsp>
                          <wps:cNvPr id="71" name="任意多边形 71"/>
                          <wps:cNvSpPr/>
                          <wps:spPr>
                            <a:xfrm>
                              <a:off x="0" y="0"/>
                              <a:ext cx="705" cy="2"/>
                            </a:xfrm>
                            <a:custGeom>
                              <a:avLst/>
                              <a:gdLst/>
                              <a:ahLst/>
                              <a:cxnLst/>
                              <a:pathLst>
                                <a:path w="705" h="2">
                                  <a:moveTo>
                                    <a:pt x="0" y="0"/>
                                  </a:moveTo>
                                  <a:lnTo>
                                    <a:pt x="705" y="0"/>
                                  </a:lnTo>
                                </a:path>
                              </a:pathLst>
                            </a:custGeom>
                            <a:noFill/>
                            <a:ln w="12752" cap="flat" cmpd="sng">
                              <a:solidFill>
                                <a:srgbClr val="000000"/>
                              </a:solidFill>
                              <a:prstDash val="solid"/>
                              <a:headEnd type="none" w="med" len="med"/>
                              <a:tailEnd type="none" w="med" len="med"/>
                            </a:ln>
                          </wps:spPr>
                          <wps:bodyPr upright="1"/>
                        </wps:wsp>
                      </wpg:grpSp>
                      <wpg:grpSp>
                        <wpg:cNvPr id="74" name="组合 74"/>
                        <wpg:cNvGrpSpPr/>
                        <wpg:grpSpPr>
                          <a:xfrm>
                            <a:off x="1244" y="0"/>
                            <a:ext cx="636" cy="0"/>
                            <a:chOff x="0" y="0"/>
                            <a:chExt cx="636" cy="0"/>
                          </a:xfrm>
                        </wpg:grpSpPr>
                        <wps:wsp>
                          <wps:cNvPr id="73" name="任意多边形 73"/>
                          <wps:cNvSpPr/>
                          <wps:spPr>
                            <a:xfrm flipV="1">
                              <a:off x="0" y="-3381681"/>
                              <a:ext cx="636" cy="3381681"/>
                            </a:xfrm>
                            <a:custGeom>
                              <a:avLst/>
                              <a:gdLst/>
                              <a:ahLst/>
                              <a:cxnLst/>
                              <a:pathLst>
                                <a:path w="636" h="2">
                                  <a:moveTo>
                                    <a:pt x="0" y="0"/>
                                  </a:moveTo>
                                  <a:lnTo>
                                    <a:pt x="635" y="0"/>
                                  </a:lnTo>
                                </a:path>
                              </a:pathLst>
                            </a:custGeom>
                            <a:noFill/>
                            <a:ln w="12752" cap="flat" cmpd="sng">
                              <a:solidFill>
                                <a:srgbClr val="000000"/>
                              </a:solidFill>
                              <a:prstDash val="solid"/>
                              <a:headEnd type="none" w="med" len="med"/>
                              <a:tailEnd type="none" w="med" len="med"/>
                            </a:ln>
                          </wps:spPr>
                          <wps:bodyPr upright="1"/>
                        </wps:wsp>
                      </wpg:grpSp>
                      <wpg:grpSp>
                        <wpg:cNvPr id="76" name="组合 76"/>
                        <wpg:cNvGrpSpPr/>
                        <wpg:grpSpPr>
                          <a:xfrm>
                            <a:off x="1244" y="6507"/>
                            <a:ext cx="636" cy="2"/>
                            <a:chOff x="0" y="0"/>
                            <a:chExt cx="636" cy="2"/>
                          </a:xfrm>
                        </wpg:grpSpPr>
                        <wps:wsp>
                          <wps:cNvPr id="75" name="任意多边形 75"/>
                          <wps:cNvSpPr/>
                          <wps:spPr>
                            <a:xfrm>
                              <a:off x="0" y="0"/>
                              <a:ext cx="636" cy="2"/>
                            </a:xfrm>
                            <a:custGeom>
                              <a:avLst/>
                              <a:gdLst/>
                              <a:ahLst/>
                              <a:cxnLst/>
                              <a:pathLst>
                                <a:path w="636" h="2">
                                  <a:moveTo>
                                    <a:pt x="0" y="0"/>
                                  </a:moveTo>
                                  <a:lnTo>
                                    <a:pt x="635" y="0"/>
                                  </a:lnTo>
                                </a:path>
                              </a:pathLst>
                            </a:custGeom>
                            <a:noFill/>
                            <a:ln w="12752" cap="flat" cmpd="sng">
                              <a:solidFill>
                                <a:srgbClr val="000000"/>
                              </a:solidFill>
                              <a:prstDash val="solid"/>
                              <a:headEnd type="none" w="med" len="med"/>
                              <a:tailEnd type="none" w="med" len="med"/>
                            </a:ln>
                          </wps:spPr>
                          <wps:bodyPr upright="1"/>
                        </wps:wsp>
                      </wpg:grpSp>
                      <wpg:grpSp>
                        <wpg:cNvPr id="78" name="组合 78"/>
                        <wpg:cNvGrpSpPr/>
                        <wpg:grpSpPr>
                          <a:xfrm>
                            <a:off x="1879" y="0"/>
                            <a:ext cx="816" cy="0"/>
                            <a:chOff x="0" y="0"/>
                            <a:chExt cx="816" cy="0"/>
                          </a:xfrm>
                        </wpg:grpSpPr>
                        <wps:wsp>
                          <wps:cNvPr id="77" name="任意多边形 77"/>
                          <wps:cNvSpPr/>
                          <wps:spPr>
                            <a:xfrm flipV="1">
                              <a:off x="0" y="-3381681"/>
                              <a:ext cx="816" cy="3381681"/>
                            </a:xfrm>
                            <a:custGeom>
                              <a:avLst/>
                              <a:gdLst/>
                              <a:ahLst/>
                              <a:cxnLst/>
                              <a:pathLst>
                                <a:path w="816" h="2">
                                  <a:moveTo>
                                    <a:pt x="0" y="0"/>
                                  </a:moveTo>
                                  <a:lnTo>
                                    <a:pt x="816" y="0"/>
                                  </a:lnTo>
                                </a:path>
                              </a:pathLst>
                            </a:custGeom>
                            <a:noFill/>
                            <a:ln w="12752" cap="flat" cmpd="sng">
                              <a:solidFill>
                                <a:srgbClr val="000000"/>
                              </a:solidFill>
                              <a:prstDash val="solid"/>
                              <a:headEnd type="none" w="med" len="med"/>
                              <a:tailEnd type="none" w="med" len="med"/>
                            </a:ln>
                          </wps:spPr>
                          <wps:bodyPr upright="1"/>
                        </wps:wsp>
                      </wpg:grpSp>
                      <wpg:grpSp>
                        <wpg:cNvPr id="80" name="组合 80"/>
                        <wpg:cNvGrpSpPr/>
                        <wpg:grpSpPr>
                          <a:xfrm>
                            <a:off x="1879" y="6507"/>
                            <a:ext cx="816" cy="2"/>
                            <a:chOff x="0" y="0"/>
                            <a:chExt cx="816" cy="2"/>
                          </a:xfrm>
                        </wpg:grpSpPr>
                        <wps:wsp>
                          <wps:cNvPr id="79" name="任意多边形 79"/>
                          <wps:cNvSpPr/>
                          <wps:spPr>
                            <a:xfrm>
                              <a:off x="0" y="0"/>
                              <a:ext cx="816" cy="2"/>
                            </a:xfrm>
                            <a:custGeom>
                              <a:avLst/>
                              <a:gdLst/>
                              <a:ahLst/>
                              <a:cxnLst/>
                              <a:pathLst>
                                <a:path w="816" h="2">
                                  <a:moveTo>
                                    <a:pt x="0" y="0"/>
                                  </a:moveTo>
                                  <a:lnTo>
                                    <a:pt x="816" y="0"/>
                                  </a:lnTo>
                                </a:path>
                              </a:pathLst>
                            </a:custGeom>
                            <a:noFill/>
                            <a:ln w="12752" cap="flat" cmpd="sng">
                              <a:solidFill>
                                <a:srgbClr val="000000"/>
                              </a:solidFill>
                              <a:prstDash val="solid"/>
                              <a:headEnd type="none" w="med" len="med"/>
                              <a:tailEnd type="none" w="med" len="med"/>
                            </a:ln>
                          </wps:spPr>
                          <wps:bodyPr upright="1"/>
                        </wps:wsp>
                      </wpg:grpSp>
                      <wpg:grpSp>
                        <wpg:cNvPr id="82" name="组合 82"/>
                        <wpg:cNvGrpSpPr/>
                        <wpg:grpSpPr>
                          <a:xfrm>
                            <a:off x="2695" y="0"/>
                            <a:ext cx="761" cy="0"/>
                            <a:chOff x="0" y="0"/>
                            <a:chExt cx="761" cy="0"/>
                          </a:xfrm>
                        </wpg:grpSpPr>
                        <wps:wsp>
                          <wps:cNvPr id="81" name="任意多边形 81"/>
                          <wps:cNvSpPr/>
                          <wps:spPr>
                            <a:xfrm flipV="1">
                              <a:off x="0" y="-3381681"/>
                              <a:ext cx="761" cy="3381681"/>
                            </a:xfrm>
                            <a:custGeom>
                              <a:avLst/>
                              <a:gdLst/>
                              <a:ahLst/>
                              <a:cxnLst/>
                              <a:pathLst>
                                <a:path w="761" h="2">
                                  <a:moveTo>
                                    <a:pt x="0" y="0"/>
                                  </a:moveTo>
                                  <a:lnTo>
                                    <a:pt x="760" y="0"/>
                                  </a:lnTo>
                                </a:path>
                              </a:pathLst>
                            </a:custGeom>
                            <a:noFill/>
                            <a:ln w="12752" cap="flat" cmpd="sng">
                              <a:solidFill>
                                <a:srgbClr val="000000"/>
                              </a:solidFill>
                              <a:prstDash val="solid"/>
                              <a:headEnd type="none" w="med" len="med"/>
                              <a:tailEnd type="none" w="med" len="med"/>
                            </a:ln>
                          </wps:spPr>
                          <wps:bodyPr upright="1"/>
                        </wps:wsp>
                      </wpg:grpSp>
                      <wpg:grpSp>
                        <wpg:cNvPr id="84" name="组合 84"/>
                        <wpg:cNvGrpSpPr/>
                        <wpg:grpSpPr>
                          <a:xfrm>
                            <a:off x="2695" y="6507"/>
                            <a:ext cx="761" cy="2"/>
                            <a:chOff x="0" y="0"/>
                            <a:chExt cx="761" cy="2"/>
                          </a:xfrm>
                        </wpg:grpSpPr>
                        <wps:wsp>
                          <wps:cNvPr id="83" name="任意多边形 83"/>
                          <wps:cNvSpPr/>
                          <wps:spPr>
                            <a:xfrm>
                              <a:off x="0" y="0"/>
                              <a:ext cx="761" cy="2"/>
                            </a:xfrm>
                            <a:custGeom>
                              <a:avLst/>
                              <a:gdLst/>
                              <a:ahLst/>
                              <a:cxnLst/>
                              <a:pathLst>
                                <a:path w="761" h="2">
                                  <a:moveTo>
                                    <a:pt x="0" y="0"/>
                                  </a:moveTo>
                                  <a:lnTo>
                                    <a:pt x="760" y="0"/>
                                  </a:lnTo>
                                </a:path>
                              </a:pathLst>
                            </a:custGeom>
                            <a:noFill/>
                            <a:ln w="12752" cap="flat" cmpd="sng">
                              <a:solidFill>
                                <a:srgbClr val="000000"/>
                              </a:solidFill>
                              <a:prstDash val="solid"/>
                              <a:headEnd type="none" w="med" len="med"/>
                              <a:tailEnd type="none" w="med" len="med"/>
                            </a:ln>
                          </wps:spPr>
                          <wps:bodyPr upright="1"/>
                        </wps:wsp>
                      </wpg:grpSp>
                      <wpg:grpSp>
                        <wpg:cNvPr id="86" name="组合 86"/>
                        <wpg:cNvGrpSpPr/>
                        <wpg:grpSpPr>
                          <a:xfrm>
                            <a:off x="3455" y="0"/>
                            <a:ext cx="747" cy="0"/>
                            <a:chOff x="0" y="0"/>
                            <a:chExt cx="747" cy="0"/>
                          </a:xfrm>
                        </wpg:grpSpPr>
                        <wps:wsp>
                          <wps:cNvPr id="85" name="任意多边形 85"/>
                          <wps:cNvSpPr/>
                          <wps:spPr>
                            <a:xfrm flipV="1">
                              <a:off x="0" y="-3381681"/>
                              <a:ext cx="747" cy="3381681"/>
                            </a:xfrm>
                            <a:custGeom>
                              <a:avLst/>
                              <a:gdLst/>
                              <a:ahLst/>
                              <a:cxnLst/>
                              <a:pathLst>
                                <a:path w="747" h="2">
                                  <a:moveTo>
                                    <a:pt x="0" y="0"/>
                                  </a:moveTo>
                                  <a:lnTo>
                                    <a:pt x="746" y="0"/>
                                  </a:lnTo>
                                </a:path>
                              </a:pathLst>
                            </a:custGeom>
                            <a:noFill/>
                            <a:ln w="12752" cap="flat" cmpd="sng">
                              <a:solidFill>
                                <a:srgbClr val="000000"/>
                              </a:solidFill>
                              <a:prstDash val="solid"/>
                              <a:headEnd type="none" w="med" len="med"/>
                              <a:tailEnd type="none" w="med" len="med"/>
                            </a:ln>
                          </wps:spPr>
                          <wps:bodyPr upright="1"/>
                        </wps:wsp>
                      </wpg:grpSp>
                      <wpg:grpSp>
                        <wpg:cNvPr id="88" name="组合 88"/>
                        <wpg:cNvGrpSpPr/>
                        <wpg:grpSpPr>
                          <a:xfrm>
                            <a:off x="3455" y="6507"/>
                            <a:ext cx="747" cy="2"/>
                            <a:chOff x="0" y="0"/>
                            <a:chExt cx="747" cy="2"/>
                          </a:xfrm>
                        </wpg:grpSpPr>
                        <wps:wsp>
                          <wps:cNvPr id="87" name="任意多边形 87"/>
                          <wps:cNvSpPr/>
                          <wps:spPr>
                            <a:xfrm>
                              <a:off x="0" y="0"/>
                              <a:ext cx="747" cy="2"/>
                            </a:xfrm>
                            <a:custGeom>
                              <a:avLst/>
                              <a:gdLst/>
                              <a:ahLst/>
                              <a:cxnLst/>
                              <a:pathLst>
                                <a:path w="747" h="2">
                                  <a:moveTo>
                                    <a:pt x="0" y="0"/>
                                  </a:moveTo>
                                  <a:lnTo>
                                    <a:pt x="746" y="0"/>
                                  </a:lnTo>
                                </a:path>
                              </a:pathLst>
                            </a:custGeom>
                            <a:noFill/>
                            <a:ln w="12752" cap="flat" cmpd="sng">
                              <a:solidFill>
                                <a:srgbClr val="000000"/>
                              </a:solidFill>
                              <a:prstDash val="solid"/>
                              <a:headEnd type="none" w="med" len="med"/>
                              <a:tailEnd type="none" w="med" len="med"/>
                            </a:ln>
                          </wps:spPr>
                          <wps:bodyPr upright="1"/>
                        </wps:wsp>
                      </wpg:grpSp>
                      <wpg:grpSp>
                        <wpg:cNvPr id="90" name="组合 90"/>
                        <wpg:cNvGrpSpPr/>
                        <wpg:grpSpPr>
                          <a:xfrm>
                            <a:off x="4201" y="0"/>
                            <a:ext cx="498" cy="0"/>
                            <a:chOff x="0" y="0"/>
                            <a:chExt cx="498" cy="0"/>
                          </a:xfrm>
                        </wpg:grpSpPr>
                        <wps:wsp>
                          <wps:cNvPr id="89" name="任意多边形 89"/>
                          <wps:cNvSpPr/>
                          <wps:spPr>
                            <a:xfrm flipV="1">
                              <a:off x="0" y="-3381681"/>
                              <a:ext cx="498" cy="3381681"/>
                            </a:xfrm>
                            <a:custGeom>
                              <a:avLst/>
                              <a:gdLst/>
                              <a:ahLst/>
                              <a:cxnLst/>
                              <a:pathLst>
                                <a:path w="498" h="2">
                                  <a:moveTo>
                                    <a:pt x="0" y="0"/>
                                  </a:moveTo>
                                  <a:lnTo>
                                    <a:pt x="498" y="0"/>
                                  </a:lnTo>
                                </a:path>
                              </a:pathLst>
                            </a:custGeom>
                            <a:noFill/>
                            <a:ln w="12752" cap="flat" cmpd="sng">
                              <a:solidFill>
                                <a:srgbClr val="000000"/>
                              </a:solidFill>
                              <a:prstDash val="solid"/>
                              <a:headEnd type="none" w="med" len="med"/>
                              <a:tailEnd type="none" w="med" len="med"/>
                            </a:ln>
                          </wps:spPr>
                          <wps:bodyPr upright="1"/>
                        </wps:wsp>
                      </wpg:grpSp>
                      <wpg:grpSp>
                        <wpg:cNvPr id="92" name="组合 92"/>
                        <wpg:cNvGrpSpPr/>
                        <wpg:grpSpPr>
                          <a:xfrm>
                            <a:off x="4201" y="6507"/>
                            <a:ext cx="498" cy="2"/>
                            <a:chOff x="0" y="0"/>
                            <a:chExt cx="498" cy="2"/>
                          </a:xfrm>
                        </wpg:grpSpPr>
                        <wps:wsp>
                          <wps:cNvPr id="91" name="任意多边形 91"/>
                          <wps:cNvSpPr/>
                          <wps:spPr>
                            <a:xfrm>
                              <a:off x="0" y="0"/>
                              <a:ext cx="498" cy="2"/>
                            </a:xfrm>
                            <a:custGeom>
                              <a:avLst/>
                              <a:gdLst/>
                              <a:ahLst/>
                              <a:cxnLst/>
                              <a:pathLst>
                                <a:path w="498" h="2">
                                  <a:moveTo>
                                    <a:pt x="0" y="0"/>
                                  </a:moveTo>
                                  <a:lnTo>
                                    <a:pt x="498" y="0"/>
                                  </a:lnTo>
                                </a:path>
                              </a:pathLst>
                            </a:custGeom>
                            <a:noFill/>
                            <a:ln w="12752" cap="flat" cmpd="sng">
                              <a:solidFill>
                                <a:srgbClr val="000000"/>
                              </a:solidFill>
                              <a:prstDash val="solid"/>
                              <a:headEnd type="none" w="med" len="med"/>
                              <a:tailEnd type="none" w="med" len="med"/>
                            </a:ln>
                          </wps:spPr>
                          <wps:bodyPr upright="1"/>
                        </wps:wsp>
                      </wpg:grpSp>
                      <wpg:grpSp>
                        <wpg:cNvPr id="94" name="组合 94"/>
                        <wpg:cNvGrpSpPr/>
                        <wpg:grpSpPr>
                          <a:xfrm>
                            <a:off x="4699" y="0"/>
                            <a:ext cx="470" cy="0"/>
                            <a:chOff x="0" y="0"/>
                            <a:chExt cx="470" cy="0"/>
                          </a:xfrm>
                        </wpg:grpSpPr>
                        <wps:wsp>
                          <wps:cNvPr id="93" name="任意多边形 93"/>
                          <wps:cNvSpPr/>
                          <wps:spPr>
                            <a:xfrm flipV="1">
                              <a:off x="0" y="-3381681"/>
                              <a:ext cx="470" cy="3381681"/>
                            </a:xfrm>
                            <a:custGeom>
                              <a:avLst/>
                              <a:gdLst/>
                              <a:ahLst/>
                              <a:cxnLst/>
                              <a:pathLst>
                                <a:path w="470" h="2">
                                  <a:moveTo>
                                    <a:pt x="0" y="0"/>
                                  </a:moveTo>
                                  <a:lnTo>
                                    <a:pt x="469" y="0"/>
                                  </a:lnTo>
                                </a:path>
                              </a:pathLst>
                            </a:custGeom>
                            <a:noFill/>
                            <a:ln w="12752" cap="flat" cmpd="sng">
                              <a:solidFill>
                                <a:srgbClr val="000000"/>
                              </a:solidFill>
                              <a:prstDash val="solid"/>
                              <a:headEnd type="none" w="med" len="med"/>
                              <a:tailEnd type="none" w="med" len="med"/>
                            </a:ln>
                          </wps:spPr>
                          <wps:bodyPr upright="1"/>
                        </wps:wsp>
                      </wpg:grpSp>
                      <wpg:grpSp>
                        <wpg:cNvPr id="96" name="组合 96"/>
                        <wpg:cNvGrpSpPr/>
                        <wpg:grpSpPr>
                          <a:xfrm>
                            <a:off x="4699" y="6507"/>
                            <a:ext cx="470" cy="2"/>
                            <a:chOff x="0" y="0"/>
                            <a:chExt cx="470" cy="2"/>
                          </a:xfrm>
                        </wpg:grpSpPr>
                        <wps:wsp>
                          <wps:cNvPr id="95" name="任意多边形 95"/>
                          <wps:cNvSpPr/>
                          <wps:spPr>
                            <a:xfrm>
                              <a:off x="0" y="0"/>
                              <a:ext cx="470" cy="2"/>
                            </a:xfrm>
                            <a:custGeom>
                              <a:avLst/>
                              <a:gdLst/>
                              <a:ahLst/>
                              <a:cxnLst/>
                              <a:pathLst>
                                <a:path w="470" h="2">
                                  <a:moveTo>
                                    <a:pt x="0" y="0"/>
                                  </a:moveTo>
                                  <a:lnTo>
                                    <a:pt x="469" y="0"/>
                                  </a:lnTo>
                                </a:path>
                              </a:pathLst>
                            </a:custGeom>
                            <a:noFill/>
                            <a:ln w="12752" cap="flat" cmpd="sng">
                              <a:solidFill>
                                <a:srgbClr val="000000"/>
                              </a:solidFill>
                              <a:prstDash val="solid"/>
                              <a:headEnd type="none" w="med" len="med"/>
                              <a:tailEnd type="none" w="med" len="med"/>
                            </a:ln>
                          </wps:spPr>
                          <wps:bodyPr upright="1"/>
                        </wps:wsp>
                      </wpg:grpSp>
                      <wpg:grpSp>
                        <wpg:cNvPr id="98" name="组合 98"/>
                        <wpg:cNvGrpSpPr/>
                        <wpg:grpSpPr>
                          <a:xfrm>
                            <a:off x="5168" y="0"/>
                            <a:ext cx="816" cy="0"/>
                            <a:chOff x="0" y="0"/>
                            <a:chExt cx="816" cy="0"/>
                          </a:xfrm>
                        </wpg:grpSpPr>
                        <wps:wsp>
                          <wps:cNvPr id="97" name="任意多边形 97"/>
                          <wps:cNvSpPr/>
                          <wps:spPr>
                            <a:xfrm flipV="1">
                              <a:off x="0" y="-3381681"/>
                              <a:ext cx="816" cy="3381681"/>
                            </a:xfrm>
                            <a:custGeom>
                              <a:avLst/>
                              <a:gdLst/>
                              <a:ahLst/>
                              <a:cxnLst/>
                              <a:pathLst>
                                <a:path w="816" h="2">
                                  <a:moveTo>
                                    <a:pt x="0" y="0"/>
                                  </a:moveTo>
                                  <a:lnTo>
                                    <a:pt x="816" y="0"/>
                                  </a:lnTo>
                                </a:path>
                              </a:pathLst>
                            </a:custGeom>
                            <a:noFill/>
                            <a:ln w="12752" cap="flat" cmpd="sng">
                              <a:solidFill>
                                <a:srgbClr val="000000"/>
                              </a:solidFill>
                              <a:prstDash val="solid"/>
                              <a:headEnd type="none" w="med" len="med"/>
                              <a:tailEnd type="none" w="med" len="med"/>
                            </a:ln>
                          </wps:spPr>
                          <wps:bodyPr upright="1"/>
                        </wps:wsp>
                      </wpg:grpSp>
                      <wpg:grpSp>
                        <wpg:cNvPr id="100" name="组合 100"/>
                        <wpg:cNvGrpSpPr/>
                        <wpg:grpSpPr>
                          <a:xfrm>
                            <a:off x="5168" y="6507"/>
                            <a:ext cx="816" cy="2"/>
                            <a:chOff x="0" y="0"/>
                            <a:chExt cx="816" cy="2"/>
                          </a:xfrm>
                        </wpg:grpSpPr>
                        <wps:wsp>
                          <wps:cNvPr id="99" name="任意多边形 99"/>
                          <wps:cNvSpPr/>
                          <wps:spPr>
                            <a:xfrm>
                              <a:off x="0" y="0"/>
                              <a:ext cx="816" cy="2"/>
                            </a:xfrm>
                            <a:custGeom>
                              <a:avLst/>
                              <a:gdLst/>
                              <a:ahLst/>
                              <a:cxnLst/>
                              <a:pathLst>
                                <a:path w="816" h="2">
                                  <a:moveTo>
                                    <a:pt x="0" y="0"/>
                                  </a:moveTo>
                                  <a:lnTo>
                                    <a:pt x="816" y="0"/>
                                  </a:lnTo>
                                </a:path>
                              </a:pathLst>
                            </a:custGeom>
                            <a:noFill/>
                            <a:ln w="12752" cap="flat" cmpd="sng">
                              <a:solidFill>
                                <a:srgbClr val="000000"/>
                              </a:solidFill>
                              <a:prstDash val="solid"/>
                              <a:headEnd type="none" w="med" len="med"/>
                              <a:tailEnd type="none" w="med" len="med"/>
                            </a:ln>
                          </wps:spPr>
                          <wps:bodyPr upright="1"/>
                        </wps:wsp>
                      </wpg:grpSp>
                      <wpg:grpSp>
                        <wpg:cNvPr id="102" name="组合 102"/>
                        <wpg:cNvGrpSpPr/>
                        <wpg:grpSpPr>
                          <a:xfrm>
                            <a:off x="5984" y="0"/>
                            <a:ext cx="498" cy="0"/>
                            <a:chOff x="0" y="0"/>
                            <a:chExt cx="498" cy="0"/>
                          </a:xfrm>
                        </wpg:grpSpPr>
                        <wps:wsp>
                          <wps:cNvPr id="101" name="任意多边形 101"/>
                          <wps:cNvSpPr/>
                          <wps:spPr>
                            <a:xfrm flipV="1">
                              <a:off x="0" y="-3381681"/>
                              <a:ext cx="498" cy="3381681"/>
                            </a:xfrm>
                            <a:custGeom>
                              <a:avLst/>
                              <a:gdLst/>
                              <a:ahLst/>
                              <a:cxnLst/>
                              <a:pathLst>
                                <a:path w="498" h="2">
                                  <a:moveTo>
                                    <a:pt x="0" y="0"/>
                                  </a:moveTo>
                                  <a:lnTo>
                                    <a:pt x="497" y="0"/>
                                  </a:lnTo>
                                </a:path>
                              </a:pathLst>
                            </a:custGeom>
                            <a:noFill/>
                            <a:ln w="12752" cap="flat" cmpd="sng">
                              <a:solidFill>
                                <a:srgbClr val="000000"/>
                              </a:solidFill>
                              <a:prstDash val="solid"/>
                              <a:headEnd type="none" w="med" len="med"/>
                              <a:tailEnd type="none" w="med" len="med"/>
                            </a:ln>
                          </wps:spPr>
                          <wps:bodyPr upright="1"/>
                        </wps:wsp>
                      </wpg:grpSp>
                      <wpg:grpSp>
                        <wpg:cNvPr id="104" name="组合 104"/>
                        <wpg:cNvGrpSpPr/>
                        <wpg:grpSpPr>
                          <a:xfrm>
                            <a:off x="5984" y="6507"/>
                            <a:ext cx="498" cy="2"/>
                            <a:chOff x="0" y="0"/>
                            <a:chExt cx="498" cy="2"/>
                          </a:xfrm>
                        </wpg:grpSpPr>
                        <wps:wsp>
                          <wps:cNvPr id="103" name="任意多边形 103"/>
                          <wps:cNvSpPr/>
                          <wps:spPr>
                            <a:xfrm>
                              <a:off x="0" y="0"/>
                              <a:ext cx="498" cy="2"/>
                            </a:xfrm>
                            <a:custGeom>
                              <a:avLst/>
                              <a:gdLst/>
                              <a:ahLst/>
                              <a:cxnLst/>
                              <a:pathLst>
                                <a:path w="498" h="2">
                                  <a:moveTo>
                                    <a:pt x="0" y="0"/>
                                  </a:moveTo>
                                  <a:lnTo>
                                    <a:pt x="497" y="0"/>
                                  </a:lnTo>
                                </a:path>
                              </a:pathLst>
                            </a:custGeom>
                            <a:noFill/>
                            <a:ln w="12752" cap="flat" cmpd="sng">
                              <a:solidFill>
                                <a:srgbClr val="000000"/>
                              </a:solidFill>
                              <a:prstDash val="solid"/>
                              <a:headEnd type="none" w="med" len="med"/>
                              <a:tailEnd type="none" w="med" len="med"/>
                            </a:ln>
                          </wps:spPr>
                          <wps:bodyPr upright="1"/>
                        </wps:wsp>
                      </wpg:grpSp>
                      <wpg:grpSp>
                        <wpg:cNvPr id="106" name="组合 106"/>
                        <wpg:cNvGrpSpPr/>
                        <wpg:grpSpPr>
                          <a:xfrm>
                            <a:off x="6481" y="0"/>
                            <a:ext cx="332" cy="0"/>
                            <a:chOff x="0" y="0"/>
                            <a:chExt cx="332" cy="0"/>
                          </a:xfrm>
                        </wpg:grpSpPr>
                        <wps:wsp>
                          <wps:cNvPr id="105" name="任意多边形 105"/>
                          <wps:cNvSpPr/>
                          <wps:spPr>
                            <a:xfrm flipV="1">
                              <a:off x="0" y="-3381681"/>
                              <a:ext cx="332" cy="3381681"/>
                            </a:xfrm>
                            <a:custGeom>
                              <a:avLst/>
                              <a:gdLst/>
                              <a:ahLst/>
                              <a:cxnLst/>
                              <a:pathLst>
                                <a:path w="332" h="2">
                                  <a:moveTo>
                                    <a:pt x="0" y="0"/>
                                  </a:moveTo>
                                  <a:lnTo>
                                    <a:pt x="332" y="0"/>
                                  </a:lnTo>
                                </a:path>
                              </a:pathLst>
                            </a:custGeom>
                            <a:noFill/>
                            <a:ln w="12752" cap="flat" cmpd="sng">
                              <a:solidFill>
                                <a:srgbClr val="000000"/>
                              </a:solidFill>
                              <a:prstDash val="solid"/>
                              <a:headEnd type="none" w="med" len="med"/>
                              <a:tailEnd type="none" w="med" len="med"/>
                            </a:ln>
                          </wps:spPr>
                          <wps:bodyPr upright="1"/>
                        </wps:wsp>
                      </wpg:grpSp>
                      <wpg:grpSp>
                        <wpg:cNvPr id="108" name="组合 108"/>
                        <wpg:cNvGrpSpPr/>
                        <wpg:grpSpPr>
                          <a:xfrm>
                            <a:off x="6481" y="6507"/>
                            <a:ext cx="332" cy="2"/>
                            <a:chOff x="0" y="0"/>
                            <a:chExt cx="332" cy="2"/>
                          </a:xfrm>
                        </wpg:grpSpPr>
                        <wps:wsp>
                          <wps:cNvPr id="107" name="任意多边形 107"/>
                          <wps:cNvSpPr/>
                          <wps:spPr>
                            <a:xfrm>
                              <a:off x="0" y="0"/>
                              <a:ext cx="332" cy="2"/>
                            </a:xfrm>
                            <a:custGeom>
                              <a:avLst/>
                              <a:gdLst/>
                              <a:ahLst/>
                              <a:cxnLst/>
                              <a:pathLst>
                                <a:path w="332" h="2">
                                  <a:moveTo>
                                    <a:pt x="0" y="0"/>
                                  </a:moveTo>
                                  <a:lnTo>
                                    <a:pt x="332" y="0"/>
                                  </a:lnTo>
                                </a:path>
                              </a:pathLst>
                            </a:custGeom>
                            <a:noFill/>
                            <a:ln w="12752" cap="flat" cmpd="sng">
                              <a:solidFill>
                                <a:srgbClr val="000000"/>
                              </a:solidFill>
                              <a:prstDash val="solid"/>
                              <a:headEnd type="none" w="med" len="med"/>
                              <a:tailEnd type="none" w="med" len="med"/>
                            </a:ln>
                          </wps:spPr>
                          <wps:bodyPr upright="1"/>
                        </wps:wsp>
                      </wpg:grpSp>
                      <wpg:grpSp>
                        <wpg:cNvPr id="110" name="组合 110"/>
                        <wpg:cNvGrpSpPr/>
                        <wpg:grpSpPr>
                          <a:xfrm>
                            <a:off x="6813" y="0"/>
                            <a:ext cx="401" cy="0"/>
                            <a:chOff x="0" y="0"/>
                            <a:chExt cx="401" cy="0"/>
                          </a:xfrm>
                        </wpg:grpSpPr>
                        <wps:wsp>
                          <wps:cNvPr id="109" name="任意多边形 109"/>
                          <wps:cNvSpPr/>
                          <wps:spPr>
                            <a:xfrm flipV="1">
                              <a:off x="0" y="-3381681"/>
                              <a:ext cx="401" cy="3381681"/>
                            </a:xfrm>
                            <a:custGeom>
                              <a:avLst/>
                              <a:gdLst/>
                              <a:ahLst/>
                              <a:cxnLst/>
                              <a:pathLst>
                                <a:path w="401" h="2">
                                  <a:moveTo>
                                    <a:pt x="0" y="0"/>
                                  </a:moveTo>
                                  <a:lnTo>
                                    <a:pt x="401" y="0"/>
                                  </a:lnTo>
                                </a:path>
                              </a:pathLst>
                            </a:custGeom>
                            <a:noFill/>
                            <a:ln w="12752" cap="flat" cmpd="sng">
                              <a:solidFill>
                                <a:srgbClr val="000000"/>
                              </a:solidFill>
                              <a:prstDash val="solid"/>
                              <a:headEnd type="none" w="med" len="med"/>
                              <a:tailEnd type="none" w="med" len="med"/>
                            </a:ln>
                          </wps:spPr>
                          <wps:bodyPr upright="1"/>
                        </wps:wsp>
                      </wpg:grpSp>
                      <wpg:grpSp>
                        <wpg:cNvPr id="112" name="组合 112"/>
                        <wpg:cNvGrpSpPr/>
                        <wpg:grpSpPr>
                          <a:xfrm>
                            <a:off x="6813" y="6507"/>
                            <a:ext cx="401" cy="2"/>
                            <a:chOff x="0" y="0"/>
                            <a:chExt cx="401" cy="2"/>
                          </a:xfrm>
                        </wpg:grpSpPr>
                        <wps:wsp>
                          <wps:cNvPr id="111" name="任意多边形 111"/>
                          <wps:cNvSpPr/>
                          <wps:spPr>
                            <a:xfrm>
                              <a:off x="0" y="0"/>
                              <a:ext cx="401" cy="2"/>
                            </a:xfrm>
                            <a:custGeom>
                              <a:avLst/>
                              <a:gdLst/>
                              <a:ahLst/>
                              <a:cxnLst/>
                              <a:pathLst>
                                <a:path w="401" h="2">
                                  <a:moveTo>
                                    <a:pt x="0" y="0"/>
                                  </a:moveTo>
                                  <a:lnTo>
                                    <a:pt x="401" y="0"/>
                                  </a:lnTo>
                                </a:path>
                              </a:pathLst>
                            </a:custGeom>
                            <a:noFill/>
                            <a:ln w="12752" cap="flat" cmpd="sng">
                              <a:solidFill>
                                <a:srgbClr val="000000"/>
                              </a:solidFill>
                              <a:prstDash val="solid"/>
                              <a:headEnd type="none" w="med" len="med"/>
                              <a:tailEnd type="none" w="med" len="med"/>
                            </a:ln>
                          </wps:spPr>
                          <wps:bodyPr upright="1"/>
                        </wps:wsp>
                      </wpg:grpSp>
                      <wpg:grpSp>
                        <wpg:cNvPr id="114" name="组合 114"/>
                        <wpg:cNvGrpSpPr/>
                        <wpg:grpSpPr>
                          <a:xfrm>
                            <a:off x="7214" y="0"/>
                            <a:ext cx="235" cy="0"/>
                            <a:chOff x="0" y="0"/>
                            <a:chExt cx="235" cy="0"/>
                          </a:xfrm>
                        </wpg:grpSpPr>
                        <wps:wsp>
                          <wps:cNvPr id="113" name="任意多边形 113"/>
                          <wps:cNvSpPr/>
                          <wps:spPr>
                            <a:xfrm flipV="1">
                              <a:off x="0" y="-3381681"/>
                              <a:ext cx="235" cy="3381681"/>
                            </a:xfrm>
                            <a:custGeom>
                              <a:avLst/>
                              <a:gdLst/>
                              <a:ahLst/>
                              <a:cxnLst/>
                              <a:pathLst>
                                <a:path w="235" h="2">
                                  <a:moveTo>
                                    <a:pt x="0" y="0"/>
                                  </a:moveTo>
                                  <a:lnTo>
                                    <a:pt x="235" y="0"/>
                                  </a:lnTo>
                                </a:path>
                              </a:pathLst>
                            </a:custGeom>
                            <a:noFill/>
                            <a:ln w="12752" cap="flat" cmpd="sng">
                              <a:solidFill>
                                <a:srgbClr val="000000"/>
                              </a:solidFill>
                              <a:prstDash val="solid"/>
                              <a:headEnd type="none" w="med" len="med"/>
                              <a:tailEnd type="none" w="med" len="med"/>
                            </a:ln>
                          </wps:spPr>
                          <wps:bodyPr upright="1"/>
                        </wps:wsp>
                      </wpg:grpSp>
                      <wpg:grpSp>
                        <wpg:cNvPr id="116" name="组合 116"/>
                        <wpg:cNvGrpSpPr/>
                        <wpg:grpSpPr>
                          <a:xfrm>
                            <a:off x="7214" y="6507"/>
                            <a:ext cx="235" cy="2"/>
                            <a:chOff x="0" y="0"/>
                            <a:chExt cx="235" cy="2"/>
                          </a:xfrm>
                        </wpg:grpSpPr>
                        <wps:wsp>
                          <wps:cNvPr id="115" name="任意多边形 115"/>
                          <wps:cNvSpPr/>
                          <wps:spPr>
                            <a:xfrm>
                              <a:off x="0" y="0"/>
                              <a:ext cx="235" cy="2"/>
                            </a:xfrm>
                            <a:custGeom>
                              <a:avLst/>
                              <a:gdLst/>
                              <a:ahLst/>
                              <a:cxnLst/>
                              <a:pathLst>
                                <a:path w="235" h="2">
                                  <a:moveTo>
                                    <a:pt x="0" y="0"/>
                                  </a:moveTo>
                                  <a:lnTo>
                                    <a:pt x="235" y="0"/>
                                  </a:lnTo>
                                </a:path>
                              </a:pathLst>
                            </a:custGeom>
                            <a:noFill/>
                            <a:ln w="12752" cap="flat" cmpd="sng">
                              <a:solidFill>
                                <a:srgbClr val="000000"/>
                              </a:solidFill>
                              <a:prstDash val="solid"/>
                              <a:headEnd type="none" w="med" len="med"/>
                              <a:tailEnd type="none" w="med" len="med"/>
                            </a:ln>
                          </wps:spPr>
                          <wps:bodyPr upright="1"/>
                        </wps:wsp>
                      </wpg:grpSp>
                      <wpg:grpSp>
                        <wpg:cNvPr id="118" name="组合 118"/>
                        <wpg:cNvGrpSpPr/>
                        <wpg:grpSpPr>
                          <a:xfrm>
                            <a:off x="7449" y="0"/>
                            <a:ext cx="1977" cy="0"/>
                            <a:chOff x="0" y="0"/>
                            <a:chExt cx="1977" cy="0"/>
                          </a:xfrm>
                        </wpg:grpSpPr>
                        <wps:wsp>
                          <wps:cNvPr id="117" name="任意多边形 117"/>
                          <wps:cNvSpPr/>
                          <wps:spPr>
                            <a:xfrm flipV="1">
                              <a:off x="0" y="-3381681"/>
                              <a:ext cx="1977" cy="3381681"/>
                            </a:xfrm>
                            <a:custGeom>
                              <a:avLst/>
                              <a:gdLst/>
                              <a:ahLst/>
                              <a:cxnLst/>
                              <a:pathLst>
                                <a:path w="1977" h="2">
                                  <a:moveTo>
                                    <a:pt x="0" y="0"/>
                                  </a:moveTo>
                                  <a:lnTo>
                                    <a:pt x="1976" y="0"/>
                                  </a:lnTo>
                                </a:path>
                              </a:pathLst>
                            </a:custGeom>
                            <a:noFill/>
                            <a:ln w="12752" cap="flat" cmpd="sng">
                              <a:solidFill>
                                <a:srgbClr val="000000"/>
                              </a:solidFill>
                              <a:prstDash val="solid"/>
                              <a:headEnd type="none" w="med" len="med"/>
                              <a:tailEnd type="none" w="med" len="med"/>
                            </a:ln>
                          </wps:spPr>
                          <wps:bodyPr upright="1"/>
                        </wps:wsp>
                      </wpg:grpSp>
                      <wpg:grpSp>
                        <wpg:cNvPr id="120" name="组合 120"/>
                        <wpg:cNvGrpSpPr/>
                        <wpg:grpSpPr>
                          <a:xfrm>
                            <a:off x="7449" y="6507"/>
                            <a:ext cx="1977" cy="2"/>
                            <a:chOff x="0" y="0"/>
                            <a:chExt cx="1977" cy="2"/>
                          </a:xfrm>
                        </wpg:grpSpPr>
                        <wps:wsp>
                          <wps:cNvPr id="119" name="任意多边形 119"/>
                          <wps:cNvSpPr/>
                          <wps:spPr>
                            <a:xfrm>
                              <a:off x="0" y="0"/>
                              <a:ext cx="1977" cy="2"/>
                            </a:xfrm>
                            <a:custGeom>
                              <a:avLst/>
                              <a:gdLst/>
                              <a:ahLst/>
                              <a:cxnLst/>
                              <a:pathLst>
                                <a:path w="1977" h="2">
                                  <a:moveTo>
                                    <a:pt x="0" y="0"/>
                                  </a:moveTo>
                                  <a:lnTo>
                                    <a:pt x="1976" y="0"/>
                                  </a:lnTo>
                                </a:path>
                              </a:pathLst>
                            </a:custGeom>
                            <a:noFill/>
                            <a:ln w="12752" cap="flat" cmpd="sng">
                              <a:solidFill>
                                <a:srgbClr val="000000"/>
                              </a:solidFill>
                              <a:prstDash val="solid"/>
                              <a:headEnd type="none" w="med" len="med"/>
                              <a:tailEnd type="none" w="med" len="med"/>
                            </a:ln>
                          </wps:spPr>
                          <wps:bodyPr upright="1"/>
                        </wps:wsp>
                      </wpg:grpSp>
                      <wpg:grpSp>
                        <wpg:cNvPr id="122" name="组合 122"/>
                        <wpg:cNvGrpSpPr/>
                        <wpg:grpSpPr>
                          <a:xfrm>
                            <a:off x="9425" y="0"/>
                            <a:ext cx="2" cy="6507"/>
                            <a:chOff x="0" y="0"/>
                            <a:chExt cx="2" cy="6507"/>
                          </a:xfrm>
                        </wpg:grpSpPr>
                        <wps:wsp>
                          <wps:cNvPr id="121" name="任意多边形 121"/>
                          <wps:cNvSpPr/>
                          <wps:spPr>
                            <a:xfrm>
                              <a:off x="0" y="0"/>
                              <a:ext cx="2" cy="6507"/>
                            </a:xfrm>
                            <a:custGeom>
                              <a:avLst/>
                              <a:gdLst/>
                              <a:ahLst/>
                              <a:cxnLst/>
                              <a:pathLst>
                                <a:path w="2" h="6507">
                                  <a:moveTo>
                                    <a:pt x="0" y="0"/>
                                  </a:moveTo>
                                  <a:lnTo>
                                    <a:pt x="0" y="6507"/>
                                  </a:lnTo>
                                </a:path>
                              </a:pathLst>
                            </a:custGeom>
                            <a:noFill/>
                            <a:ln w="12752" cap="flat" cmpd="sng">
                              <a:solidFill>
                                <a:srgbClr val="000000"/>
                              </a:solidFill>
                              <a:prstDash val="solid"/>
                              <a:headEnd type="none" w="med" len="med"/>
                              <a:tailEnd type="none" w="med" len="med"/>
                            </a:ln>
                          </wps:spPr>
                          <wps:bodyPr upright="1"/>
                        </wps:wsp>
                      </wpg:grpSp>
                    </wpg:wgp>
                  </a:graphicData>
                </a:graphic>
              </wp:anchor>
            </w:drawing>
          </mc:Choice>
          <mc:Fallback>
            <w:pict>
              <v:group id="_x0000_s1026" o:spid="_x0000_s1026" o:spt="203" style="position:absolute;left:0pt;margin-left:45.75pt;margin-top:10.4pt;height:347.45pt;width:484.55pt;mso-position-horizontal-relative:page;z-index:-251657216;mso-width-relative:page;mso-height-relative:page;" coordsize="9427,6509" o:gfxdata="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">
                <o:lock v:ext="edit" grouping="f" rotation="f" text="f" aspectratio="f"/>
                <v:group id="_x0000_s1026" o:spid="_x0000_s1026" o:spt="203" style="position:absolute;left:0;top:0;height:6507;width:2;" coordsize="2,6507"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0;height:6507;width:2;" filled="f" stroked="t" coordsize="2,6507" o:gfxdata="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ofHvQAA&#10;ANsAAAAPAAAAAAAAAAEAIAAAACIAAABkcnMvZG93bnJldi54bWxQSwECFAAUAAAACACHTuJAMy8F&#10;njsAAAA5AAAAEAAAAAAAAAABACAAAAAMAQAAZHJzL3NoYXBleG1sLnhtbFBLBQYAAAAABgAGAFsB&#10;AAC2AwAAAAA=&#10;" path="m0,0l0,6507e">
                    <v:fill on="f" focussize="0,0"/>
                    <v:stroke weight="1.00409448818898pt" color="#000000" joinstyle="round"/>
                    <v:imagedata o:title=""/>
                    <o:lock v:ext="edit" aspectratio="f"/>
                  </v:shape>
                </v:group>
                <v:group id="_x0000_s1026" o:spid="_x0000_s1026" o:spt="203" style="position:absolute;left:0;top:0;height:0;width:539;" coordsize="539,-3381681"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grouping="f" rotation="f" text="f" aspectratio="f"/>
                  <v:shape id="_x0000_s1026" o:spid="_x0000_s1026" o:spt="100" style="position:absolute;left:0;top:-3381681;flip:y;height:3381681;width:539;" filled="f" stroked="t" coordsize="539,2" o:gfxdata="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TtXi8AAAA&#10;2wAAAA8AAAAAAAAAAQAgAAAAIgAAAGRycy9kb3ducmV2LnhtbFBLAQIUABQAAAAIAIdO4kAzLwWe&#10;OwAAADkAAAAQAAAAAAAAAAEAIAAAAAsBAABkcnMvc2hhcGV4bWwueG1sUEsFBgAAAAAGAAYAWwEA&#10;ALUDAAAAAA==&#10;" path="m0,0l539,0e">
                    <v:fill on="f" focussize="0,0"/>
                    <v:stroke weight="1.00409448818898pt" color="#000000" joinstyle="round"/>
                    <v:imagedata o:title=""/>
                    <o:lock v:ext="edit" aspectratio="f"/>
                  </v:shape>
                </v:group>
                <v:group id="_x0000_s1026" o:spid="_x0000_s1026" o:spt="203" style="position:absolute;left:0;top:6507;height:2;width:539;" coordsize="539,2"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grouping="f" rotation="f" text="f" aspectratio="f"/>
                  <v:shape id="_x0000_s1026" o:spid="_x0000_s1026" o:spt="100" style="position:absolute;left:0;top:0;height:2;width:539;" filled="f" stroked="t" coordsize="539,2" o:gfxdata="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ChrK8AAAA&#10;2wAAAA8AAAAAAAAAAQAgAAAAIgAAAGRycy9kb3ducmV2LnhtbFBLAQIUABQAAAAIAIdO4kAzLwWe&#10;OwAAADkAAAAQAAAAAAAAAAEAIAAAAAsBAABkcnMvc2hhcGV4bWwueG1sUEsFBgAAAAAGAAYAWwEA&#10;ALUDAAAAAA==&#10;" path="m0,0l539,0e">
                    <v:fill on="f" focussize="0,0"/>
                    <v:stroke weight="1.00409448818898pt" color="#000000" joinstyle="round"/>
                    <v:imagedata o:title=""/>
                    <o:lock v:ext="edit" aspectratio="f"/>
                  </v:shape>
                </v:group>
                <v:group id="_x0000_s1026" o:spid="_x0000_s1026" o:spt="203" style="position:absolute;left:539;top:0;height:0;width:705;" coordsize="705,-3381681"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grouping="f" rotation="f" text="f" aspectratio="f"/>
                  <v:shape id="_x0000_s1026" o:spid="_x0000_s1026" o:spt="100" style="position:absolute;left:0;top:-3381681;flip:y;height:3381681;width:705;" filled="f" stroked="t" coordsize="705,2" o:gfxdata="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EZX/vQAA&#10;ANsAAAAPAAAAAAAAAAEAIAAAACIAAABkcnMvZG93bnJldi54bWxQSwECFAAUAAAACACHTuJAMy8F&#10;njsAAAA5AAAAEAAAAAAAAAABACAAAAAMAQAAZHJzL3NoYXBleG1sLnhtbFBLBQYAAAAABgAGAFsB&#10;AAC2AwAAAAA=&#10;" path="m0,0l705,0e">
                    <v:fill on="f" focussize="0,0"/>
                    <v:stroke weight="1.00409448818898pt" color="#000000" joinstyle="round"/>
                    <v:imagedata o:title=""/>
                    <o:lock v:ext="edit" aspectratio="f"/>
                  </v:shape>
                </v:group>
                <v:group id="_x0000_s1026" o:spid="_x0000_s1026" o:spt="203" style="position:absolute;left:539;top:6507;height:2;width:705;" coordsize="705,2"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grouping="f" rotation="f" text="f" aspectratio="f"/>
                  <v:shape id="_x0000_s1026" o:spid="_x0000_s1026" o:spt="100" style="position:absolute;left:0;top:0;height:2;width:705;" filled="f" stroked="t" coordsize="705,2" o:gfxdata="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QL57L4A&#10;AADbAAAADwAAAAAAAAABACAAAAAiAAAAZHJzL2Rvd25yZXYueG1sUEsBAhQAFAAAAAgAh07iQDMv&#10;BZ47AAAAOQAAABAAAAAAAAAAAQAgAAAADQEAAGRycy9zaGFwZXhtbC54bWxQSwUGAAAAAAYABgBb&#10;AQAAtwMAAAAA&#10;" path="m0,0l705,0e">
                    <v:fill on="f" focussize="0,0"/>
                    <v:stroke weight="1.00409448818898pt" color="#000000" joinstyle="round"/>
                    <v:imagedata o:title=""/>
                    <o:lock v:ext="edit" aspectratio="f"/>
                  </v:shape>
                </v:group>
                <v:group id="_x0000_s1026" o:spid="_x0000_s1026" o:spt="203" style="position:absolute;left:1244;top:0;height:0;width:636;" coordsize="636,-3381681"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grouping="f" rotation="f" text="f" aspectratio="f"/>
                  <v:shape id="_x0000_s1026" o:spid="_x0000_s1026" o:spt="100" style="position:absolute;left:0;top:-3381681;flip:y;height:3381681;width:636;" filled="f" stroked="t" coordsize="636,2" o:gfxdata="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H/WPvQAA&#10;ANsAAAAPAAAAAAAAAAEAIAAAACIAAABkcnMvZG93bnJldi54bWxQSwECFAAUAAAACACHTuJAMy8F&#10;njsAAAA5AAAAEAAAAAAAAAABACAAAAAMAQAAZHJzL3NoYXBleG1sLnhtbFBLBQYAAAAABgAGAFsB&#10;AAC2AwAAAAA=&#10;" path="m0,0l635,0e">
                    <v:fill on="f" focussize="0,0"/>
                    <v:stroke weight="1.00409448818898pt" color="#000000" joinstyle="round"/>
                    <v:imagedata o:title=""/>
                    <o:lock v:ext="edit" aspectratio="f"/>
                  </v:shape>
                </v:group>
                <v:group id="_x0000_s1026" o:spid="_x0000_s1026" o:spt="203" style="position:absolute;left:1244;top:6507;height:2;width:636;" coordsize="636,2"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grouping="f" rotation="f" text="f" aspectratio="f"/>
                  <v:shape id="_x0000_s1026" o:spid="_x0000_s1026" o:spt="100" style="position:absolute;left:0;top:0;height:2;width:636;" filled="f" stroked="t" coordsize="636,2" o:gfxdata="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2kkvvQAA&#10;ANsAAAAPAAAAAAAAAAEAIAAAACIAAABkcnMvZG93bnJldi54bWxQSwECFAAUAAAACACHTuJAMy8F&#10;njsAAAA5AAAAEAAAAAAAAAABACAAAAAMAQAAZHJzL3NoYXBleG1sLnhtbFBLBQYAAAAABgAGAFsB&#10;AAC2AwAAAAA=&#10;" path="m0,0l635,0e">
                    <v:fill on="f" focussize="0,0"/>
                    <v:stroke weight="1.00409448818898pt" color="#000000" joinstyle="round"/>
                    <v:imagedata o:title=""/>
                    <o:lock v:ext="edit" aspectratio="f"/>
                  </v:shape>
                </v:group>
                <v:group id="_x0000_s1026" o:spid="_x0000_s1026" o:spt="203" style="position:absolute;left:1879;top:0;height:0;width:816;" coordsize="816,-3381681"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o:lock v:ext="edit" grouping="f" rotation="f" text="f" aspectratio="f"/>
                  <v:shape id="_x0000_s1026" o:spid="_x0000_s1026" o:spt="100" style="position:absolute;left:0;top:-3381681;flip:y;height:3381681;width:816;" filled="f" stroked="t" coordsize="816,2" o:gfxdata="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i9dobsAAADb&#10;AAAADwAAAAAAAAABACAAAAAiAAAAZHJzL2Rvd25yZXYueG1sUEsBAhQAFAAAAAgAh07iQDMvBZ47&#10;AAAAOQAAABAAAAAAAAAAAQAgAAAACgEAAGRycy9zaGFwZXhtbC54bWxQSwUGAAAAAAYABgBbAQAA&#10;tAMAAAAA&#10;" path="m0,0l816,0e">
                    <v:fill on="f" focussize="0,0"/>
                    <v:stroke weight="1.00409448818898pt" color="#000000" joinstyle="round"/>
                    <v:imagedata o:title=""/>
                    <o:lock v:ext="edit" aspectratio="f"/>
                  </v:shape>
                </v:group>
                <v:group id="_x0000_s1026" o:spid="_x0000_s1026" o:spt="203" style="position:absolute;left:1879;top:6507;height:2;width:816;" coordsize="816,2"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grouping="f" rotation="f" text="f" aspectratio="f"/>
                  <v:shape id="_x0000_s1026" o:spid="_x0000_s1026" o:spt="100" style="position:absolute;left:0;top:0;height:2;width:816;" filled="f" stroked="t" coordsize="816,2" o:gfxdata="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uwzMLsAAADb&#10;AAAADwAAAAAAAAABACAAAAAiAAAAZHJzL2Rvd25yZXYueG1sUEsBAhQAFAAAAAgAh07iQDMvBZ47&#10;AAAAOQAAABAAAAAAAAAAAQAgAAAACgEAAGRycy9zaGFwZXhtbC54bWxQSwUGAAAAAAYABgBbAQAA&#10;tAMAAAAA&#10;" path="m0,0l816,0e">
                    <v:fill on="f" focussize="0,0"/>
                    <v:stroke weight="1.00409448818898pt" color="#000000" joinstyle="round"/>
                    <v:imagedata o:title=""/>
                    <o:lock v:ext="edit" aspectratio="f"/>
                  </v:shape>
                </v:group>
                <v:group id="_x0000_s1026" o:spid="_x0000_s1026" o:spt="203" style="position:absolute;left:2695;top:0;height:0;width:761;" coordsize="761,-3381681" o:gfxdata="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WaP36+AAAA2wAAAA8AAAAAAAAAAQAgAAAAIgAAAGRycy9kb3ducmV2Lnht&#10;bFBLAQIUABQAAAAIAIdO4kAzLwWeOwAAADkAAAAVAAAAAAAAAAEAIAAAAA0BAABkcnMvZ3JvdXBz&#10;aGFwZXhtbC54bWxQSwUGAAAAAAYABgBgAQAAygMAAAAA&#10;">
                  <o:lock v:ext="edit" grouping="f" rotation="f" text="f" aspectratio="f"/>
                  <v:shape id="_x0000_s1026" o:spid="_x0000_s1026" o:spt="100" style="position:absolute;left:0;top:-3381681;flip:y;height:3381681;width:761;" filled="f" stroked="t" coordsize="761,2" o:gfxdata="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v6Ra8AAAA&#10;2wAAAA8AAAAAAAAAAQAgAAAAIgAAAGRycy9kb3ducmV2LnhtbFBLAQIUABQAAAAIAIdO4kAzLwWe&#10;OwAAADkAAAAQAAAAAAAAAAEAIAAAAAsBAABkcnMvc2hhcGV4bWwueG1sUEsFBgAAAAAGAAYAWwEA&#10;ALUDAAAAAA==&#10;" path="m0,0l760,0e">
                    <v:fill on="f" focussize="0,0"/>
                    <v:stroke weight="1.00409448818898pt" color="#000000" joinstyle="round"/>
                    <v:imagedata o:title=""/>
                    <o:lock v:ext="edit" aspectratio="f"/>
                  </v:shape>
                </v:group>
                <v:group id="_x0000_s1026" o:spid="_x0000_s1026" o:spt="203" style="position:absolute;left:2695;top:6507;height:2;width:761;" coordsize="761,2"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0;height:2;width:761;" filled="f" stroked="t" coordsize="761,2" o:gfxdata="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KuZG/&#10;AAAA2wAAAA8AAAAAAAAAAQAgAAAAIgAAAGRycy9kb3ducmV2LnhtbFBLAQIUABQAAAAIAIdO4kAz&#10;LwWeOwAAADkAAAAQAAAAAAAAAAEAIAAAAA4BAABkcnMvc2hhcGV4bWwueG1sUEsFBgAAAAAGAAYA&#10;WwEAALgDAAAAAA==&#10;" path="m0,0l760,0e">
                    <v:fill on="f" focussize="0,0"/>
                    <v:stroke weight="1.00409448818898pt" color="#000000" joinstyle="round"/>
                    <v:imagedata o:title=""/>
                    <o:lock v:ext="edit" aspectratio="f"/>
                  </v:shape>
                </v:group>
                <v:group id="_x0000_s1026" o:spid="_x0000_s1026" o:spt="203" style="position:absolute;left:3455;top:0;height:0;width:747;" coordsize="747,-3381681" o:gfxdata="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E5fb0AAADb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3381681;flip:y;height:3381681;width:747;" filled="f" stroked="t" coordsize="747,2" o:gfxdata="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OWpHvQAA&#10;ANsAAAAPAAAAAAAAAAEAIAAAACIAAABkcnMvZG93bnJldi54bWxQSwECFAAUAAAACACHTuJAMy8F&#10;njsAAAA5AAAAEAAAAAAAAAABACAAAAAMAQAAZHJzL3NoYXBleG1sLnhtbFBLBQYAAAAABgAGAFsB&#10;AAC2AwAAAAA=&#10;" path="m0,0l746,0e">
                    <v:fill on="f" focussize="0,0"/>
                    <v:stroke weight="1.00409448818898pt" color="#000000" joinstyle="round"/>
                    <v:imagedata o:title=""/>
                    <o:lock v:ext="edit" aspectratio="f"/>
                  </v:shape>
                </v:group>
                <v:group id="_x0000_s1026" o:spid="_x0000_s1026" o:spt="203" style="position:absolute;left:3455;top:6507;height:2;width:747;" coordsize="747,2"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grouping="f" rotation="f" text="f" aspectratio="f"/>
                  <v:shape id="_x0000_s1026" o:spid="_x0000_s1026" o:spt="100" style="position:absolute;left:0;top:0;height:2;width:747;" filled="f" stroked="t" coordsize="747,2" o:gfxdata="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vYKr74A&#10;AADbAAAADwAAAAAAAAABACAAAAAiAAAAZHJzL2Rvd25yZXYueG1sUEsBAhQAFAAAAAgAh07iQDMv&#10;BZ47AAAAOQAAABAAAAAAAAAAAQAgAAAADQEAAGRycy9zaGFwZXhtbC54bWxQSwUGAAAAAAYABgBb&#10;AQAAtwMAAAAA&#10;" path="m0,0l746,0e">
                    <v:fill on="f" focussize="0,0"/>
                    <v:stroke weight="1.00409448818898pt" color="#000000" joinstyle="round"/>
                    <v:imagedata o:title=""/>
                    <o:lock v:ext="edit" aspectratio="f"/>
                  </v:shape>
                </v:group>
                <v:group id="_x0000_s1026" o:spid="_x0000_s1026" o:spt="203" style="position:absolute;left:4201;top:0;height:0;width:498;" coordsize="498,-3381681"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grouping="f" rotation="f" text="f" aspectratio="f"/>
                  <v:shape id="_x0000_s1026" o:spid="_x0000_s1026" o:spt="100" style="position:absolute;left:0;top:-3381681;flip:y;height:3381681;width:498;" filled="f" stroked="t" coordsize="498,2" o:gfxdata="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8r8YvQAA&#10;ANsAAAAPAAAAAAAAAAEAIAAAACIAAABkcnMvZG93bnJldi54bWxQSwECFAAUAAAACACHTuJAMy8F&#10;njsAAAA5AAAAEAAAAAAAAAABACAAAAAMAQAAZHJzL3NoYXBleG1sLnhtbFBLBQYAAAAABgAGAFsB&#10;AAC2AwAAAAA=&#10;" path="m0,0l498,0e">
                    <v:fill on="f" focussize="0,0"/>
                    <v:stroke weight="1.00409448818898pt" color="#000000" joinstyle="round"/>
                    <v:imagedata o:title=""/>
                    <o:lock v:ext="edit" aspectratio="f"/>
                  </v:shape>
                </v:group>
                <v:group id="_x0000_s1026" o:spid="_x0000_s1026" o:spt="203" style="position:absolute;left:4201;top:6507;height:2;width:498;" coordsize="498,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grouping="f" rotation="f" text="f" aspectratio="f"/>
                  <v:shape id="_x0000_s1026" o:spid="_x0000_s1026" o:spt="100" style="position:absolute;left:0;top:0;height:2;width:498;" filled="f" stroked="t" coordsize="498,2" o:gfxdata="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ag17LsAAADb&#10;AAAADwAAAAAAAAABACAAAAAiAAAAZHJzL2Rvd25yZXYueG1sUEsBAhQAFAAAAAgAh07iQDMvBZ47&#10;AAAAOQAAABAAAAAAAAAAAQAgAAAACgEAAGRycy9zaGFwZXhtbC54bWxQSwUGAAAAAAYABgBbAQAA&#10;tAMAAAAA&#10;" path="m0,0l498,0e">
                    <v:fill on="f" focussize="0,0"/>
                    <v:stroke weight="1.00409448818898pt" color="#000000" joinstyle="round"/>
                    <v:imagedata o:title=""/>
                    <o:lock v:ext="edit" aspectratio="f"/>
                  </v:shape>
                </v:group>
                <v:group id="_x0000_s1026" o:spid="_x0000_s1026" o:spt="203" style="position:absolute;left:4699;top:0;height:0;width:470;" coordsize="470,-3381681" o:gfxdata="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g5pRMvwAAANsAAAAPAAAAAAAAAAEAIAAAACIAAABkcnMvZG93bnJldi54&#10;bWxQSwECFAAUAAAACACHTuJAMy8FnjsAAAA5AAAAFQAAAAAAAAABACAAAAAOAQAAZHJzL2dyb3Vw&#10;c2hhcGV4bWwueG1sUEsFBgAAAAAGAAYAYAEAAMsDAAAAAA==&#10;">
                  <o:lock v:ext="edit" grouping="f" rotation="f" text="f" aspectratio="f"/>
                  <v:shape id="_x0000_s1026" o:spid="_x0000_s1026" o:spt="100" style="position:absolute;left:0;top:-3381681;flip:y;height:3381681;width:470;" filled="f" stroked="t" coordsize="470,2" o:gfxdata="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M4Fs74A&#10;AADbAAAADwAAAAAAAAABACAAAAAiAAAAZHJzL2Rvd25yZXYueG1sUEsBAhQAFAAAAAgAh07iQDMv&#10;BZ47AAAAOQAAABAAAAAAAAAAAQAgAAAADQEAAGRycy9zaGFwZXhtbC54bWxQSwUGAAAAAAYABgBb&#10;AQAAtwMAAAAA&#10;" path="m0,0l469,0e">
                    <v:fill on="f" focussize="0,0"/>
                    <v:stroke weight="1.00409448818898pt" color="#000000" joinstyle="round"/>
                    <v:imagedata o:title=""/>
                    <o:lock v:ext="edit" aspectratio="f"/>
                  </v:shape>
                </v:group>
                <v:group id="_x0000_s1026" o:spid="_x0000_s1026" o:spt="203" style="position:absolute;left:4699;top:6507;height:2;width:470;" coordsize="470,2"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grouping="f" rotation="f" text="f" aspectratio="f"/>
                  <v:shape id="_x0000_s1026" o:spid="_x0000_s1026" o:spt="100" style="position:absolute;left:0;top:0;height:2;width:470;" filled="f" stroked="t" coordsize="470,2" o:gfxdata="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nCOe8AAAA&#10;2wAAAA8AAAAAAAAAAQAgAAAAIgAAAGRycy9kb3ducmV2LnhtbFBLAQIUABQAAAAIAIdO4kAzLwWe&#10;OwAAADkAAAAQAAAAAAAAAAEAIAAAAAsBAABkcnMvc2hhcGV4bWwueG1sUEsFBgAAAAAGAAYAWwEA&#10;ALUDAAAAAA==&#10;" path="m0,0l469,0e">
                    <v:fill on="f" focussize="0,0"/>
                    <v:stroke weight="1.00409448818898pt" color="#000000" joinstyle="round"/>
                    <v:imagedata o:title=""/>
                    <o:lock v:ext="edit" aspectratio="f"/>
                  </v:shape>
                </v:group>
                <v:group id="_x0000_s1026" o:spid="_x0000_s1026" o:spt="203" style="position:absolute;left:5168;top:0;height:0;width:816;" coordsize="816,-3381681"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grouping="f" rotation="f" text="f" aspectratio="f"/>
                  <v:shape id="_x0000_s1026" o:spid="_x0000_s1026" o:spt="100" style="position:absolute;left:0;top:-3381681;flip:y;height:3381681;width:816;" filled="f" stroked="t" coordsize="816,2" o:gfxdata="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ju1u8AAAA&#10;2wAAAA8AAAAAAAAAAQAgAAAAIgAAAGRycy9kb3ducmV2LnhtbFBLAQIUABQAAAAIAIdO4kAzLwWe&#10;OwAAADkAAAAQAAAAAAAAAAEAIAAAAAsBAABkcnMvc2hhcGV4bWwueG1sUEsFBgAAAAAGAAYAWwEA&#10;ALUDAAAAAA==&#10;" path="m0,0l816,0e">
                    <v:fill on="f" focussize="0,0"/>
                    <v:stroke weight="1.00409448818898pt" color="#000000" joinstyle="round"/>
                    <v:imagedata o:title=""/>
                    <o:lock v:ext="edit" aspectratio="f"/>
                  </v:shape>
                </v:group>
                <v:group id="_x0000_s1026" o:spid="_x0000_s1026" o:spt="203" style="position:absolute;left:5168;top:6507;height:2;width:816;" coordsize="816,2"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grouping="f" rotation="f" text="f" aspectratio="f"/>
                  <v:shape id="_x0000_s1026" o:spid="_x0000_s1026" o:spt="100" style="position:absolute;left:0;top:0;height:2;width:816;" filled="f" stroked="t" coordsize="816,2" o:gfxdata="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g1cq8AAAA&#10;2wAAAA8AAAAAAAAAAQAgAAAAIgAAAGRycy9kb3ducmV2LnhtbFBLAQIUABQAAAAIAIdO4kAzLwWe&#10;OwAAADkAAAAQAAAAAAAAAAEAIAAAAAsBAABkcnMvc2hhcGV4bWwueG1sUEsFBgAAAAAGAAYAWwEA&#10;ALUDAAAAAA==&#10;" path="m0,0l816,0e">
                    <v:fill on="f" focussize="0,0"/>
                    <v:stroke weight="1.00409448818898pt" color="#000000" joinstyle="round"/>
                    <v:imagedata o:title=""/>
                    <o:lock v:ext="edit" aspectratio="f"/>
                  </v:shape>
                </v:group>
                <v:group id="_x0000_s1026" o:spid="_x0000_s1026" o:spt="203" style="position:absolute;left:5984;top:0;height:0;width:498;" coordsize="498,-3381681" o:gfxdata="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gSmPb0AAADc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3381681;flip:y;height:3381681;width:498;" filled="f" stroked="t" coordsize="498,2" o:gfxdata="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mdFP7gAAADcAAAA&#10;DwAAAAAAAAABACAAAAAiAAAAZHJzL2Rvd25yZXYueG1sUEsBAhQAFAAAAAgAh07iQDMvBZ47AAAA&#10;OQAAABAAAAAAAAAAAQAgAAAABwEAAGRycy9zaGFwZXhtbC54bWxQSwUGAAAAAAYABgBbAQAAsQMA&#10;AAAA&#10;" path="m0,0l497,0e">
                    <v:fill on="f" focussize="0,0"/>
                    <v:stroke weight="1.00409448818898pt" color="#000000" joinstyle="round"/>
                    <v:imagedata o:title=""/>
                    <o:lock v:ext="edit" aspectratio="f"/>
                  </v:shape>
                </v:group>
                <v:group id="_x0000_s1026" o:spid="_x0000_s1026" o:spt="203" style="position:absolute;left:5984;top:6507;height:2;width:498;" coordsize="498,2"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grouping="f" rotation="f" text="f" aspectratio="f"/>
                  <v:shape id="_x0000_s1026" o:spid="_x0000_s1026" o:spt="100" style="position:absolute;left:0;top:0;height:2;width:498;" filled="f" stroked="t" coordsize="498,2" o:gfxdata="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z3pO7gAAADcAAAA&#10;DwAAAAAAAAABACAAAAAiAAAAZHJzL2Rvd25yZXYueG1sUEsBAhQAFAAAAAgAh07iQDMvBZ47AAAA&#10;OQAAABAAAAAAAAAAAQAgAAAABwEAAGRycy9zaGFwZXhtbC54bWxQSwUGAAAAAAYABgBbAQAAsQMA&#10;AAAA&#10;" path="m0,0l497,0e">
                    <v:fill on="f" focussize="0,0"/>
                    <v:stroke weight="1.00409448818898pt" color="#000000" joinstyle="round"/>
                    <v:imagedata o:title=""/>
                    <o:lock v:ext="edit" aspectratio="f"/>
                  </v:shape>
                </v:group>
                <v:group id="_x0000_s1026" o:spid="_x0000_s1026" o:spt="203" style="position:absolute;left:6481;top:0;height:0;width:332;" coordsize="332,-3381681"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3381681;flip:y;height:3381681;width:332;" filled="f" stroked="t" coordsize="332,2" o:gfxdata="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yTuWS5AAAA3AAA&#10;AA8AAAAAAAAAAQAgAAAAIgAAAGRycy9kb3ducmV2LnhtbFBLAQIUABQAAAAIAIdO4kAzLwWeOwAA&#10;ADkAAAAQAAAAAAAAAAEAIAAAAAgBAABkcnMvc2hhcGV4bWwueG1sUEsFBgAAAAAGAAYAWwEAALID&#10;AAAAAA==&#10;" path="m0,0l332,0e">
                    <v:fill on="f" focussize="0,0"/>
                    <v:stroke weight="1.00409448818898pt" color="#000000" joinstyle="round"/>
                    <v:imagedata o:title=""/>
                    <o:lock v:ext="edit" aspectratio="f"/>
                  </v:shape>
                </v:group>
                <v:group id="_x0000_s1026" o:spid="_x0000_s1026" o:spt="203" style="position:absolute;left:6481;top:6507;height:2;width:332;" coordsize="332,2" o:gfxdata="UEsDBAoAAAAAAIdO4kAAAAAAAAAAAAAAAAAEAAAAZHJzL1BLAwQUAAAACACHTuJAc+yR17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t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z7JHXvwAAANwAAAAPAAAAAAAAAAEAIAAAACIAAABkcnMvZG93bnJldi54&#10;bWxQSwECFAAUAAAACACHTuJAMy8FnjsAAAA5AAAAFQAAAAAAAAABACAAAAAOAQAAZHJzL2dyb3Vw&#10;c2hhcGV4bWwueG1sUEsFBgAAAAAGAAYAYAEAAMsDAAAAAA==&#10;">
                  <o:lock v:ext="edit" grouping="f" rotation="f" text="f" aspectratio="f"/>
                  <v:shape id="_x0000_s1026" o:spid="_x0000_s1026" o:spt="100" style="position:absolute;left:0;top:0;height:2;width:332;" filled="f" stroked="t" coordsize="332,2" o:gfxdata="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kp0lvQAA&#10;ANwAAAAPAAAAAAAAAAEAIAAAACIAAABkcnMvZG93bnJldi54bWxQSwECFAAUAAAACACHTuJAMy8F&#10;njsAAAA5AAAAEAAAAAAAAAABACAAAAAMAQAAZHJzL3NoYXBleG1sLnhtbFBLBQYAAAAABgAGAFsB&#10;AAC2AwAAAAA=&#10;" path="m0,0l332,0e">
                    <v:fill on="f" focussize="0,0"/>
                    <v:stroke weight="1.00409448818898pt" color="#000000" joinstyle="round"/>
                    <v:imagedata o:title=""/>
                    <o:lock v:ext="edit" aspectratio="f"/>
                  </v:shape>
                </v:group>
                <v:group id="_x0000_s1026" o:spid="_x0000_s1026" o:spt="203" style="position:absolute;left:6813;top:0;height:0;width:401;" coordsize="401,-3381681" o:gfxdata="UEsDBAoAAAAAAIdO4kAAAAAAAAAAAAAAAAAEAAAAZHJzL1BLAwQUAAAACACHTuJACEMLDL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4Iv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IQwsMvwAAANwAAAAPAAAAAAAAAAEAIAAAACIAAABkcnMvZG93bnJldi54&#10;bWxQSwECFAAUAAAACACHTuJAMy8FnjsAAAA5AAAAFQAAAAAAAAABACAAAAAOAQAAZHJzL2dyb3Vw&#10;c2hhcGV4bWwueG1sUEsFBgAAAAAGAAYAYAEAAMsDAAAAAA==&#10;">
                  <o:lock v:ext="edit" grouping="f" rotation="f" text="f" aspectratio="f"/>
                  <v:shape id="_x0000_s1026" o:spid="_x0000_s1026" o:spt="100" style="position:absolute;left:0;top:-3381681;flip:y;height:3381681;width:401;" filled="f" stroked="t" coordsize="401,2" o:gfxdata="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laAG5AAAA3AAA&#10;AA8AAAAAAAAAAQAgAAAAIgAAAGRycy9kb3ducmV2LnhtbFBLAQIUABQAAAAIAIdO4kAzLwWeOwAA&#10;ADkAAAAQAAAAAAAAAAEAIAAAAAgBAABkcnMvc2hhcGV4bWwueG1sUEsFBgAAAAAGAAYAWwEAALID&#10;AAAAAA==&#10;" path="m0,0l401,0e">
                    <v:fill on="f" focussize="0,0"/>
                    <v:stroke weight="1.00409448818898pt" color="#000000" joinstyle="round"/>
                    <v:imagedata o:title=""/>
                    <o:lock v:ext="edit" aspectratio="f"/>
                  </v:shape>
                </v:group>
                <v:group id="_x0000_s1026" o:spid="_x0000_s1026" o:spt="203" style="position:absolute;left:6813;top:6507;height:2;width:401;" coordsize="401,2"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0;height:2;width:401;" filled="f" stroked="t" coordsize="401,2" o:gfxdata="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G/UNvQAA&#10;ANwAAAAPAAAAAAAAAAEAIAAAACIAAABkcnMvZG93bnJldi54bWxQSwECFAAUAAAACACHTuJAMy8F&#10;njsAAAA5AAAAEAAAAAAAAAABACAAAAAMAQAAZHJzL3NoYXBleG1sLnhtbFBLBQYAAAAABgAGAFsB&#10;AAC2AwAAAAA=&#10;" path="m0,0l401,0e">
                    <v:fill on="f" focussize="0,0"/>
                    <v:stroke weight="1.00409448818898pt" color="#000000" joinstyle="round"/>
                    <v:imagedata o:title=""/>
                    <o:lock v:ext="edit" aspectratio="f"/>
                  </v:shape>
                </v:group>
                <v:group id="_x0000_s1026" o:spid="_x0000_s1026" o:spt="203" style="position:absolute;left:7214;top:0;height:0;width:235;" coordsize="235,-3381681" o:gfxdata="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3eA0PvAAAANwAAAAPAAAAAAAAAAEAIAAAACIAAABkcnMvZG93bnJldi54bWxQ&#10;SwECFAAUAAAACACHTuJAMy8FnjsAAAA5AAAAFQAAAAAAAAABACAAAAALAQAAZHJzL2dyb3Vwc2hh&#10;cGV4bWwueG1sUEsFBgAAAAAGAAYAYAEAAMgDAAAAAA==&#10;">
                  <o:lock v:ext="edit" grouping="f" rotation="f" text="f" aspectratio="f"/>
                  <v:shape id="_x0000_s1026" o:spid="_x0000_s1026" o:spt="100" style="position:absolute;left:0;top:-3381681;flip:y;height:3381681;width:235;" filled="f" stroked="t" coordsize="235,2" o:gfxdata="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PnvvugAAANwA&#10;AAAPAAAAAAAAAAEAIAAAACIAAABkcnMvZG93bnJldi54bWxQSwECFAAUAAAACACHTuJAMy8FnjsA&#10;AAA5AAAAEAAAAAAAAAABACAAAAAJAQAAZHJzL3NoYXBleG1sLnhtbFBLBQYAAAAABgAGAFsBAACz&#10;AwAAAAA=&#10;" path="m0,0l235,0e">
                    <v:fill on="f" focussize="0,0"/>
                    <v:stroke weight="1.00409448818898pt" color="#000000" joinstyle="round"/>
                    <v:imagedata o:title=""/>
                    <o:lock v:ext="edit" aspectratio="f"/>
                  </v:shape>
                </v:group>
                <v:group id="_x0000_s1026" o:spid="_x0000_s1026" o:spt="203" style="position:absolute;left:7214;top:6507;height:2;width:235;" coordsize="235,2" o:gfxdata="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OY2470AAADc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0;height:2;width:235;" filled="f" stroked="t" coordsize="235,2" o:gfxdata="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7GRKLsAAADc&#10;AAAADwAAAAAAAAABACAAAAAiAAAAZHJzL2Rvd25yZXYueG1sUEsBAhQAFAAAAAgAh07iQDMvBZ47&#10;AAAAOQAAABAAAAAAAAAAAQAgAAAACgEAAGRycy9zaGFwZXhtbC54bWxQSwUGAAAAAAYABgBbAQAA&#10;tAMAAAAA&#10;" path="m0,0l235,0e">
                    <v:fill on="f" focussize="0,0"/>
                    <v:stroke weight="1.00409448818898pt" color="#000000" joinstyle="round"/>
                    <v:imagedata o:title=""/>
                    <o:lock v:ext="edit" aspectratio="f"/>
                  </v:shape>
                </v:group>
                <v:group id="_x0000_s1026" o:spid="_x0000_s1026" o:spt="203" style="position:absolute;left:7449;top:0;height:0;width:1977;" coordsize="1977,-3381681" o:gfxdata="UEsDBAoAAAAAAIdO4kAAAAAAAAAAAAAAAAAEAAAAZHJzL1BLAwQUAAAACACHTuJA9jUHCr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0Ir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2NQcKvwAAANwAAAAPAAAAAAAAAAEAIAAAACIAAABkcnMvZG93bnJldi54&#10;bWxQSwECFAAUAAAACACHTuJAMy8FnjsAAAA5AAAAFQAAAAAAAAABACAAAAAOAQAAZHJzL2dyb3Vw&#10;c2hhcGV4bWwueG1sUEsFBgAAAAAGAAYAYAEAAMsDAAAAAA==&#10;">
                  <o:lock v:ext="edit" grouping="f" rotation="f" text="f" aspectratio="f"/>
                  <v:shape id="_x0000_s1026" o:spid="_x0000_s1026" o:spt="100" style="position:absolute;left:0;top:-3381681;flip:y;height:3381681;width:1977;" filled="f" stroked="t" coordsize="1977,2" o:gfxdata="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PfnGugAAANwA&#10;AAAPAAAAAAAAAAEAIAAAACIAAABkcnMvZG93bnJldi54bWxQSwECFAAUAAAACACHTuJAMy8FnjsA&#10;AAA5AAAAEAAAAAAAAAABACAAAAAJAQAAZHJzL3NoYXBleG1sLnhtbFBLBQYAAAAABgAGAFsBAACz&#10;AwAAAAA=&#10;" path="m0,0l1976,0e">
                    <v:fill on="f" focussize="0,0"/>
                    <v:stroke weight="1.00409448818898pt" color="#000000" joinstyle="round"/>
                    <v:imagedata o:title=""/>
                    <o:lock v:ext="edit" aspectratio="f"/>
                  </v:shape>
                </v:group>
                <v:group id="_x0000_s1026" o:spid="_x0000_s1026" o:spt="203" style="position:absolute;left:7449;top:6507;height:2;width:1977;" coordsize="1977,2"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grouping="f" rotation="f" text="f" aspectratio="f"/>
                  <v:shape id="_x0000_s1026" o:spid="_x0000_s1026" o:spt="100" style="position:absolute;left:0;top:0;height:2;width:1977;" filled="f" stroked="t" coordsize="1977,2" o:gfxdata="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OokZb4A&#10;AADcAAAADwAAAAAAAAABACAAAAAiAAAAZHJzL2Rvd25yZXYueG1sUEsBAhQAFAAAAAgAh07iQDMv&#10;BZ47AAAAOQAAABAAAAAAAAAAAQAgAAAADQEAAGRycy9zaGFwZXhtbC54bWxQSwUGAAAAAAYABgBb&#10;AQAAtwMAAAAA&#10;" path="m0,0l1976,0e">
                    <v:fill on="f" focussize="0,0"/>
                    <v:stroke weight="1.00409448818898pt" color="#000000" joinstyle="round"/>
                    <v:imagedata o:title=""/>
                    <o:lock v:ext="edit" aspectratio="f"/>
                  </v:shape>
                </v:group>
                <v:group id="_x0000_s1026" o:spid="_x0000_s1026" o:spt="203" style="position:absolute;left:9425;top:0;height:6507;width:2;" coordsize="2,6507"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grouping="f" rotation="f" text="f" aspectratio="f"/>
                  <v:shape id="_x0000_s1026" o:spid="_x0000_s1026" o:spt="100" style="position:absolute;left:0;top:0;height:6507;width:2;" filled="f" stroked="t" coordsize="2,6507" o:gfxdata="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fAO1ugAAANwA&#10;AAAPAAAAAAAAAAEAIAAAACIAAABkcnMvZG93bnJldi54bWxQSwECFAAUAAAACACHTuJAMy8FnjsA&#10;AAA5AAAAEAAAAAAAAAABACAAAAAJAQAAZHJzL3NoYXBleG1sLnhtbFBLBQYAAAAABgAGAFsBAACz&#10;AwAAAAA=&#10;" path="m0,0l0,6507e">
                    <v:fill on="f" focussize="0,0"/>
                    <v:stroke weight="1.00409448818898pt" color="#000000" joinstyle="round"/>
                    <v:imagedata o:title=""/>
                    <o:lock v:ext="edit" aspectratio="f"/>
                  </v:shape>
                </v:group>
              </v:group>
            </w:pict>
          </mc:Fallback>
        </mc:AlternateContent>
      </w:r>
    </w:p>
    <w:p>
      <w:pPr>
        <w:pStyle w:val="13"/>
        <w:spacing w:line="322" w:lineRule="exact"/>
        <w:ind w:right="0"/>
        <w:jc w:val="both"/>
        <w:rPr>
          <w:rFonts w:ascii="Microsoft JhengHei" w:hAnsi="Microsoft JhengHei" w:eastAsia="Microsoft JhengHei" w:cs="Microsoft JhengHei"/>
        </w:rPr>
      </w:pPr>
      <w:r>
        <w:rPr>
          <w:w w:val="99"/>
        </w:rPr>
        <w:t xml:space="preserve">                                           </w:t>
      </w:r>
      <w:r>
        <w:rPr>
          <w:rFonts w:ascii="Microsoft JhengHei" w:hAnsi="Microsoft JhengHei" w:eastAsia="Microsoft JhengHei" w:cs="Microsoft JhengHei"/>
          <w:b/>
          <w:bCs/>
        </w:rPr>
        <w:t>承诺书</w:t>
      </w:r>
    </w:p>
    <w:p>
      <w:pPr>
        <w:pStyle w:val="12"/>
        <w:spacing w:before="6" w:beforeLines="0" w:line="240" w:lineRule="auto"/>
        <w:rPr>
          <w:rFonts w:ascii="Microsoft JhengHei" w:hAnsi="Microsoft JhengHei" w:eastAsia="Microsoft JhengHei" w:cs="Microsoft JhengHei"/>
          <w:b/>
          <w:bCs/>
          <w:sz w:val="11"/>
          <w:szCs w:val="11"/>
        </w:rPr>
      </w:pPr>
    </w:p>
    <w:p>
      <w:pPr>
        <w:pStyle w:val="13"/>
        <w:spacing w:line="251" w:lineRule="exact"/>
        <w:ind w:right="0"/>
        <w:jc w:val="both"/>
      </w:pPr>
      <w:r>
        <w:rPr>
          <w:w w:val="99"/>
        </w:rPr>
        <w:t xml:space="preserve">  </w:t>
      </w:r>
      <w:r>
        <w:t>1.申请人提交的有关材料及本申请书皆为本人或代理人自愿签署的。</w:t>
      </w:r>
    </w:p>
    <w:p>
      <w:pPr>
        <w:pStyle w:val="13"/>
        <w:spacing w:line="251" w:lineRule="exact"/>
        <w:ind w:right="0"/>
        <w:jc w:val="both"/>
      </w:pPr>
      <w:r>
        <w:rPr>
          <w:w w:val="99"/>
        </w:rPr>
        <w:t xml:space="preserve"> </w:t>
      </w:r>
      <w:r>
        <w:t xml:space="preserve"> 2.申请人填写的内容与提交的材料均真实、准确，若有隐瞒事实或提交虚假材料，愿意承担由此导致的 </w:t>
      </w:r>
    </w:p>
    <w:p>
      <w:pPr>
        <w:pStyle w:val="13"/>
        <w:spacing w:line="251" w:lineRule="exact"/>
        <w:ind w:right="0"/>
        <w:jc w:val="both"/>
      </w:pPr>
      <w:r>
        <w:t>一切后果及相关法律责任。</w:t>
      </w:r>
    </w:p>
    <w:p>
      <w:pPr>
        <w:pStyle w:val="13"/>
        <w:numPr>
          <w:ilvl w:val="0"/>
          <w:numId w:val="8"/>
        </w:numPr>
        <w:spacing w:line="251" w:lineRule="exact"/>
        <w:ind w:left="367" w:leftChars="0" w:right="0" w:firstLine="0" w:firstLineChars="0"/>
        <w:jc w:val="both"/>
      </w:pPr>
      <w:r>
        <w:t>申请人已全面如实填报买卖双方当前家庭住房及家庭成员情况。如有违反《中华人民共和国税收征收</w:t>
      </w:r>
    </w:p>
    <w:p>
      <w:pPr>
        <w:pStyle w:val="13"/>
        <w:numPr>
          <w:ilvl w:val="0"/>
          <w:numId w:val="0"/>
        </w:numPr>
        <w:spacing w:line="251" w:lineRule="exact"/>
        <w:ind w:left="189" w:leftChars="90" w:right="0" w:rightChars="0" w:firstLine="0" w:firstLineChars="0"/>
        <w:jc w:val="both"/>
      </w:pPr>
      <w:r>
        <w:t>管理法》第二十五条规定，申请人愿意承担由此产生的一切法律责任。同时，申请人明确知道税务机关今</w:t>
      </w:r>
    </w:p>
    <w:p>
      <w:pPr>
        <w:pStyle w:val="13"/>
        <w:numPr>
          <w:ilvl w:val="0"/>
          <w:numId w:val="0"/>
        </w:numPr>
        <w:spacing w:line="251" w:lineRule="exact"/>
        <w:ind w:left="189" w:leftChars="90" w:right="0" w:rightChars="0" w:firstLine="0" w:firstLineChars="0"/>
        <w:jc w:val="both"/>
      </w:pPr>
      <w:r>
        <w:t>后如有证据证明本次申请与实际情况不符时，税务机关有追缴少缴税款、加收滞纳金，并处少缴税款百分</w:t>
      </w:r>
    </w:p>
    <w:p>
      <w:pPr>
        <w:pStyle w:val="13"/>
        <w:numPr>
          <w:ilvl w:val="0"/>
          <w:numId w:val="0"/>
        </w:numPr>
        <w:spacing w:line="251" w:lineRule="exact"/>
        <w:ind w:left="189" w:leftChars="90" w:right="0" w:rightChars="0" w:firstLine="0" w:firstLineChars="0"/>
        <w:jc w:val="both"/>
      </w:pPr>
      <w:r>
        <w:t>之五十以上五倍以下罚款的权力。如涉及无偿赠与的，赠与方将所拥有的不动产无偿赠与受赠方，承诺不</w:t>
      </w:r>
    </w:p>
    <w:p>
      <w:pPr>
        <w:pStyle w:val="13"/>
        <w:numPr>
          <w:ilvl w:val="0"/>
          <w:numId w:val="0"/>
        </w:numPr>
        <w:spacing w:line="251" w:lineRule="exact"/>
        <w:ind w:left="189" w:leftChars="90" w:right="0" w:rightChars="0" w:firstLine="0" w:firstLineChars="0"/>
        <w:jc w:val="both"/>
      </w:pPr>
      <w:r>
        <w:t>收取任何货币、实物或经济利益，无偿赠与行为是真实、合法的。</w:t>
      </w:r>
    </w:p>
    <w:p>
      <w:pPr>
        <w:pStyle w:val="13"/>
        <w:spacing w:line="251" w:lineRule="exact"/>
        <w:ind w:right="0"/>
        <w:jc w:val="both"/>
      </w:pPr>
      <w:r>
        <w:t xml:space="preserve">  4.申请人承诺本不动产不存在权属异议或未解决的权属纠纷，不存在侵犯第三方权利的情况。</w:t>
      </w:r>
    </w:p>
    <w:p>
      <w:pPr>
        <w:pStyle w:val="13"/>
        <w:spacing w:line="251" w:lineRule="exact"/>
        <w:ind w:right="0"/>
        <w:jc w:val="both"/>
      </w:pPr>
    </w:p>
    <w:p>
      <w:pPr>
        <w:pStyle w:val="13"/>
        <w:spacing w:line="251" w:lineRule="exact"/>
        <w:ind w:right="0"/>
        <w:jc w:val="both"/>
      </w:pPr>
    </w:p>
    <w:p>
      <w:pPr>
        <w:pStyle w:val="13"/>
        <w:spacing w:line="251" w:lineRule="exact"/>
        <w:ind w:right="0"/>
        <w:jc w:val="both"/>
      </w:pPr>
      <w:r>
        <w:rPr>
          <w:rFonts w:hint="eastAsia"/>
          <w:lang w:eastAsia="zh-CN"/>
        </w:rPr>
        <w:t>原</w:t>
      </w:r>
      <w:r>
        <w:t xml:space="preserve">抵押权人（签章）：     </w:t>
      </w:r>
      <w:r>
        <w:rPr>
          <w:rFonts w:hint="eastAsia"/>
          <w:lang w:val="en-US" w:eastAsia="zh-CN"/>
        </w:rPr>
        <w:t xml:space="preserve">              </w:t>
      </w:r>
      <w:r>
        <w:rPr>
          <w:rFonts w:hint="eastAsia"/>
          <w:lang w:eastAsia="zh-CN"/>
        </w:rPr>
        <w:t>现</w:t>
      </w:r>
      <w:r>
        <w:t>抵押权人（签章）：</w:t>
      </w:r>
    </w:p>
    <w:p>
      <w:pPr>
        <w:pStyle w:val="13"/>
        <w:spacing w:line="251" w:lineRule="exact"/>
        <w:ind w:right="0"/>
        <w:jc w:val="both"/>
      </w:pPr>
    </w:p>
    <w:p>
      <w:pPr>
        <w:pStyle w:val="13"/>
        <w:spacing w:line="251" w:lineRule="exact"/>
        <w:ind w:right="0"/>
        <w:jc w:val="both"/>
      </w:pPr>
      <w:r>
        <w:t>代理人（签章）：                       代理人（签章）：</w:t>
      </w:r>
    </w:p>
    <w:p>
      <w:pPr>
        <w:pStyle w:val="13"/>
        <w:spacing w:line="251" w:lineRule="exact"/>
        <w:ind w:right="0"/>
        <w:jc w:val="both"/>
      </w:pPr>
    </w:p>
    <w:p>
      <w:pPr>
        <w:pStyle w:val="13"/>
        <w:spacing w:line="251" w:lineRule="exact"/>
        <w:ind w:right="0" w:firstLine="800" w:firstLineChars="400"/>
        <w:jc w:val="both"/>
      </w:pPr>
      <w:r>
        <w:t xml:space="preserve">年    月    日        </w:t>
      </w:r>
      <w:r>
        <w:rPr>
          <w:rFonts w:hint="eastAsia"/>
          <w:lang w:val="en-US" w:eastAsia="zh-CN"/>
        </w:rPr>
        <w:t xml:space="preserve">                   </w:t>
      </w:r>
      <w:r>
        <w:t xml:space="preserve">年    月    日 </w:t>
      </w:r>
    </w:p>
    <w:p>
      <w:pPr>
        <w:pStyle w:val="13"/>
        <w:spacing w:line="251" w:lineRule="exact"/>
        <w:ind w:right="0"/>
        <w:jc w:val="both"/>
      </w:pPr>
    </w:p>
    <w:p>
      <w:pPr>
        <w:pStyle w:val="13"/>
        <w:spacing w:line="251" w:lineRule="exact"/>
        <w:ind w:right="0" w:firstLine="800" w:firstLineChars="400"/>
        <w:jc w:val="both"/>
      </w:pPr>
    </w:p>
    <w:p>
      <w:pPr>
        <w:pStyle w:val="13"/>
        <w:spacing w:line="251" w:lineRule="exact"/>
        <w:ind w:right="0"/>
        <w:jc w:val="both"/>
      </w:pPr>
      <w:r>
        <w:rPr>
          <w:rFonts w:hint="eastAsia"/>
          <w:lang w:eastAsia="zh-CN"/>
        </w:rPr>
        <w:t>抵押人</w:t>
      </w:r>
      <w:r>
        <w:t>（签章）：</w:t>
      </w:r>
      <w:r>
        <w:rPr>
          <w:rFonts w:hint="eastAsia"/>
          <w:lang w:val="en-US" w:eastAsia="zh-CN"/>
        </w:rPr>
        <w:t xml:space="preserve">                       </w:t>
      </w:r>
      <w:r>
        <w:t>义务人（签章）：</w:t>
      </w:r>
    </w:p>
    <w:p>
      <w:pPr>
        <w:pStyle w:val="13"/>
        <w:spacing w:line="251" w:lineRule="exact"/>
        <w:ind w:right="0"/>
        <w:jc w:val="both"/>
      </w:pPr>
    </w:p>
    <w:p>
      <w:pPr>
        <w:pStyle w:val="13"/>
        <w:spacing w:line="251" w:lineRule="exact"/>
        <w:ind w:right="0"/>
        <w:jc w:val="both"/>
      </w:pPr>
      <w:r>
        <w:t>代理人（签章）：</w:t>
      </w:r>
      <w:r>
        <w:rPr>
          <w:rFonts w:hint="eastAsia"/>
          <w:lang w:val="en-US" w:eastAsia="zh-CN"/>
        </w:rPr>
        <w:t xml:space="preserve">                       </w:t>
      </w:r>
      <w:r>
        <w:t>代理人（签章）：</w:t>
      </w:r>
    </w:p>
    <w:p>
      <w:pPr>
        <w:pStyle w:val="13"/>
        <w:spacing w:line="251" w:lineRule="exact"/>
        <w:ind w:right="0"/>
        <w:jc w:val="both"/>
      </w:pPr>
      <w:r>
        <w:t xml:space="preserve">       </w:t>
      </w:r>
    </w:p>
    <w:p>
      <w:pPr>
        <w:pStyle w:val="13"/>
        <w:spacing w:line="251" w:lineRule="exact"/>
        <w:ind w:right="0" w:firstLine="800" w:firstLineChars="400"/>
        <w:jc w:val="both"/>
        <w:rPr>
          <w:rFonts w:hint="default" w:eastAsia="宋体"/>
          <w:lang w:val="en-US" w:eastAsia="zh-CN"/>
        </w:rPr>
      </w:pPr>
      <w:r>
        <w:t>年    月    日</w:t>
      </w:r>
      <w:r>
        <w:rPr>
          <w:rFonts w:hint="eastAsia"/>
          <w:lang w:val="en-US" w:eastAsia="zh-CN"/>
        </w:rPr>
        <w:t xml:space="preserve">                           </w:t>
      </w:r>
      <w:r>
        <w:t>年    月    日</w:t>
      </w:r>
    </w:p>
    <w:p>
      <w:pPr>
        <w:pStyle w:val="13"/>
        <w:spacing w:line="251" w:lineRule="exact"/>
        <w:ind w:right="0" w:firstLine="800" w:firstLineChars="400"/>
        <w:jc w:val="both"/>
        <w:rPr>
          <w:rFonts w:hint="default" w:eastAsia="宋体"/>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sectPr>
          <w:footerReference r:id="rId6" w:type="default"/>
          <w:pgSz w:w="11910" w:h="16840"/>
          <w:pgMar w:top="980" w:right="1340" w:bottom="680" w:left="880" w:header="0" w:footer="495" w:gutter="0"/>
          <w:pgNumType w:fmt="decimal"/>
          <w:cols w:space="720" w:num="1"/>
          <w:docGrid w:type="lines" w:linePitch="312" w:charSpace="0"/>
        </w:sectPr>
      </w:pPr>
    </w:p>
    <w:p>
      <w:pPr>
        <w:pStyle w:val="9"/>
        <w:spacing w:before="0" w:beforeLines="0" w:line="430" w:lineRule="exact"/>
        <w:ind w:right="0"/>
        <w:jc w:val="left"/>
        <w:rPr>
          <w:rFonts w:hint="eastAsia" w:ascii="Microsoft JhengHei" w:hAnsi="Microsoft JhengHei" w:eastAsia="宋体" w:cs="Microsoft JhengHei"/>
          <w:b/>
          <w:bCs/>
          <w:sz w:val="32"/>
          <w:szCs w:val="32"/>
          <w:lang w:val="en-US" w:eastAsia="zh-CN"/>
        </w:rPr>
      </w:pPr>
      <w:r>
        <w:rPr>
          <w:rFonts w:hint="eastAsia" w:ascii="Times New Roman" w:hAnsi="Times New Roman" w:eastAsia="宋体" w:cs="Times New Roman"/>
          <w:kern w:val="2"/>
          <w:sz w:val="28"/>
          <w:szCs w:val="24"/>
          <w:lang w:val="en-US" w:eastAsia="zh-CN" w:bidi="ar-SA"/>
        </w:rPr>
        <w:t>附件6：</w:t>
      </w:r>
    </w:p>
    <w:p>
      <w:pPr>
        <w:pStyle w:val="9"/>
        <w:spacing w:before="0" w:beforeLines="0" w:line="430" w:lineRule="exact"/>
        <w:ind w:right="0"/>
        <w:jc w:val="left"/>
        <w:rPr>
          <w:rFonts w:hint="eastAsia" w:ascii="Microsoft JhengHei" w:hAnsi="Microsoft JhengHei" w:eastAsia="宋体" w:cs="Microsoft JhengHei"/>
          <w:b/>
          <w:bCs/>
          <w:sz w:val="32"/>
          <w:szCs w:val="32"/>
          <w:lang w:val="en-US" w:eastAsia="zh-CN"/>
        </w:rPr>
      </w:pPr>
    </w:p>
    <w:p>
      <w:pPr>
        <w:pStyle w:val="14"/>
        <w:jc w:val="center"/>
        <w:rPr>
          <w:rFonts w:hint="eastAsia"/>
          <w:b/>
          <w:bCs/>
          <w:sz w:val="36"/>
          <w:szCs w:val="36"/>
        </w:rPr>
      </w:pPr>
      <w:r>
        <w:rPr>
          <w:rFonts w:hint="eastAsia"/>
          <w:b/>
          <w:bCs/>
          <w:sz w:val="36"/>
          <w:szCs w:val="36"/>
        </w:rPr>
        <w:t>银行同意在押期间办理不动产登记的承诺书</w:t>
      </w:r>
    </w:p>
    <w:p>
      <w:pPr>
        <w:pStyle w:val="14"/>
        <w:rPr>
          <w:rFonts w:hint="eastAsia"/>
        </w:rPr>
      </w:pPr>
    </w:p>
    <w:p>
      <w:pPr>
        <w:pStyle w:val="14"/>
        <w:rPr>
          <w:rFonts w:hint="eastAsia"/>
          <w:sz w:val="28"/>
          <w:szCs w:val="28"/>
        </w:rPr>
      </w:pPr>
      <w:r>
        <w:rPr>
          <w:rFonts w:hint="eastAsia"/>
          <w:sz w:val="28"/>
          <w:szCs w:val="28"/>
        </w:rPr>
        <w:t>连州市不动产登记中心:</w:t>
      </w:r>
    </w:p>
    <w:p>
      <w:pPr>
        <w:pStyle w:val="14"/>
        <w:ind w:firstLine="560" w:firstLineChars="200"/>
        <w:rPr>
          <w:rFonts w:hint="eastAsia" w:ascii="Calibri"/>
          <w:sz w:val="28"/>
          <w:szCs w:val="28"/>
        </w:rPr>
      </w:pPr>
      <w:r>
        <w:rPr>
          <w:rFonts w:hint="eastAsia" w:ascii="Calibri"/>
          <w:sz w:val="28"/>
          <w:szCs w:val="28"/>
        </w:rPr>
        <w:t>兹有坐落于</w:t>
      </w:r>
      <w:r>
        <w:rPr>
          <w:rFonts w:hint="eastAsia" w:ascii="Calibri"/>
          <w:sz w:val="28"/>
          <w:szCs w:val="28"/>
          <w:lang w:val="en-US" w:eastAsia="zh-CN"/>
        </w:rPr>
        <w:t>________________________</w:t>
      </w:r>
      <w:r>
        <w:rPr>
          <w:rFonts w:hint="eastAsia" w:ascii="Calibri"/>
          <w:sz w:val="28"/>
          <w:szCs w:val="28"/>
        </w:rPr>
        <w:t>房产:不动产权证号:</w:t>
      </w:r>
      <w:r>
        <w:rPr>
          <w:rFonts w:hint="eastAsia" w:ascii="Calibri"/>
          <w:sz w:val="28"/>
          <w:szCs w:val="28"/>
          <w:lang w:val="en-US" w:eastAsia="zh-CN"/>
        </w:rPr>
        <w:t>________________________________</w:t>
      </w:r>
      <w:r>
        <w:rPr>
          <w:rFonts w:hint="eastAsia" w:ascii="Calibri"/>
          <w:sz w:val="28"/>
          <w:szCs w:val="28"/>
        </w:rPr>
        <w:t>不动权属为</w:t>
      </w:r>
      <w:r>
        <w:rPr>
          <w:rFonts w:hint="eastAsia" w:ascii="Calibri"/>
          <w:sz w:val="28"/>
          <w:szCs w:val="28"/>
          <w:lang w:val="en-US" w:eastAsia="zh-CN"/>
        </w:rPr>
        <w:t xml:space="preserve">_________________________ </w:t>
      </w:r>
      <w:r>
        <w:rPr>
          <w:rFonts w:hint="eastAsia" w:ascii="Calibri"/>
          <w:sz w:val="28"/>
          <w:szCs w:val="28"/>
          <w:u w:val="none"/>
          <w:lang w:val="en-US" w:eastAsia="zh-CN"/>
        </w:rPr>
        <w:t>（</w:t>
      </w:r>
      <w:r>
        <w:rPr>
          <w:rFonts w:hint="eastAsia" w:ascii="Calibri"/>
          <w:sz w:val="28"/>
          <w:szCs w:val="28"/>
          <w:u w:val="single"/>
          <w:lang w:val="en-US" w:eastAsia="zh-CN"/>
        </w:rPr>
        <w:t>身份证为_______________________</w:t>
      </w:r>
      <w:r>
        <w:rPr>
          <w:rFonts w:hint="eastAsia" w:ascii="Calibri"/>
          <w:sz w:val="28"/>
          <w:szCs w:val="28"/>
          <w:lang w:val="en-US" w:eastAsia="zh-CN"/>
        </w:rPr>
        <w:t>）</w:t>
      </w:r>
      <w:r>
        <w:rPr>
          <w:rFonts w:hint="eastAsia" w:ascii="Calibri"/>
          <w:sz w:val="28"/>
          <w:szCs w:val="28"/>
        </w:rPr>
        <w:t>，因</w:t>
      </w:r>
      <w:r>
        <w:rPr>
          <w:rFonts w:hint="eastAsia" w:ascii="Calibri"/>
          <w:sz w:val="28"/>
          <w:szCs w:val="28"/>
          <w:lang w:eastAsia="zh-CN"/>
        </w:rPr>
        <w:t>（</w:t>
      </w:r>
      <w:r>
        <w:rPr>
          <w:rFonts w:hint="eastAsia" w:ascii="Calibri"/>
          <w:sz w:val="28"/>
          <w:szCs w:val="28"/>
        </w:rPr>
        <w:t>□不动产权证遗失、</w:t>
      </w:r>
      <w:r>
        <w:rPr>
          <w:rFonts w:hint="eastAsia" w:ascii="Calibri"/>
          <w:sz w:val="28"/>
          <w:szCs w:val="28"/>
          <w:lang w:eastAsia="zh-CN"/>
        </w:rPr>
        <w:t>□</w:t>
      </w:r>
      <w:r>
        <w:rPr>
          <w:rFonts w:hint="eastAsia" w:ascii="Calibri"/>
          <w:sz w:val="28"/>
          <w:szCs w:val="28"/>
        </w:rPr>
        <w:t>不动产转移、□不动产变更、</w:t>
      </w:r>
      <w:r>
        <w:rPr>
          <w:rFonts w:hint="eastAsia" w:ascii="Calibri"/>
          <w:sz w:val="28"/>
          <w:szCs w:val="28"/>
          <w:lang w:eastAsia="zh-CN"/>
        </w:rPr>
        <w:t>☑</w:t>
      </w:r>
      <w:r>
        <w:rPr>
          <w:rFonts w:hint="eastAsia" w:ascii="Calibri"/>
          <w:sz w:val="28"/>
          <w:szCs w:val="28"/>
        </w:rPr>
        <w:t>其他</w:t>
      </w:r>
      <w:r>
        <w:rPr>
          <w:rFonts w:hint="eastAsia" w:ascii="Calibri"/>
          <w:sz w:val="28"/>
          <w:szCs w:val="28"/>
          <w:lang w:eastAsia="zh-CN"/>
        </w:rPr>
        <w:t>）</w:t>
      </w:r>
      <w:r>
        <w:rPr>
          <w:rFonts w:hint="eastAsia" w:ascii="Calibri"/>
          <w:sz w:val="28"/>
          <w:szCs w:val="28"/>
        </w:rPr>
        <w:t>，申请办理不动产登记。该不动产目前还是抵押状态，不动产抵押证明号:</w:t>
      </w:r>
      <w:r>
        <w:rPr>
          <w:rFonts w:hint="eastAsia" w:ascii="Calibri"/>
          <w:sz w:val="28"/>
          <w:szCs w:val="28"/>
          <w:lang w:val="en-US" w:eastAsia="zh-CN"/>
        </w:rPr>
        <w:t>__________________________</w:t>
      </w:r>
      <w:r>
        <w:rPr>
          <w:rFonts w:hint="eastAsia" w:ascii="Calibri"/>
          <w:sz w:val="28"/>
          <w:szCs w:val="28"/>
        </w:rPr>
        <w:t>。我抵押权人同意该不动产办理□遗失补办登记</w:t>
      </w:r>
      <w:r>
        <w:rPr>
          <w:rFonts w:hint="eastAsia" w:ascii="Calibri"/>
          <w:sz w:val="28"/>
          <w:szCs w:val="28"/>
          <w:lang w:eastAsia="zh-CN"/>
        </w:rPr>
        <w:t>；□</w:t>
      </w:r>
      <w:r>
        <w:rPr>
          <w:rFonts w:hint="eastAsia" w:ascii="Calibri"/>
          <w:sz w:val="28"/>
          <w:szCs w:val="28"/>
        </w:rPr>
        <w:t>不动产转移登记</w:t>
      </w:r>
      <w:r>
        <w:rPr>
          <w:rFonts w:hint="eastAsia" w:ascii="Calibri"/>
          <w:sz w:val="28"/>
          <w:szCs w:val="28"/>
          <w:lang w:eastAsia="zh-CN"/>
        </w:rPr>
        <w:t>：</w:t>
      </w:r>
      <w:r>
        <w:rPr>
          <w:rFonts w:hint="eastAsia" w:ascii="Calibri"/>
          <w:sz w:val="28"/>
          <w:szCs w:val="28"/>
        </w:rPr>
        <w:t>不动产权属由</w:t>
      </w:r>
      <w:r>
        <w:rPr>
          <w:rFonts w:hint="eastAsia" w:ascii="Calibri"/>
          <w:sz w:val="28"/>
          <w:szCs w:val="28"/>
          <w:lang w:val="en-US" w:eastAsia="zh-CN"/>
        </w:rPr>
        <w:t xml:space="preserve">_________________________ </w:t>
      </w:r>
      <w:r>
        <w:rPr>
          <w:rFonts w:hint="eastAsia" w:ascii="Calibri"/>
          <w:sz w:val="28"/>
          <w:szCs w:val="28"/>
          <w:u w:val="none"/>
          <w:lang w:val="en-US" w:eastAsia="zh-CN"/>
        </w:rPr>
        <w:t>（</w:t>
      </w:r>
      <w:r>
        <w:rPr>
          <w:rFonts w:hint="eastAsia" w:ascii="Calibri"/>
          <w:sz w:val="28"/>
          <w:szCs w:val="28"/>
          <w:u w:val="single"/>
          <w:lang w:val="en-US" w:eastAsia="zh-CN"/>
        </w:rPr>
        <w:t>身份证为</w:t>
      </w:r>
      <w:r>
        <w:rPr>
          <w:rFonts w:hint="eastAsia" w:ascii="Calibri"/>
          <w:sz w:val="28"/>
          <w:szCs w:val="28"/>
          <w:lang w:val="en-US" w:eastAsia="zh-CN"/>
        </w:rPr>
        <w:t>_______________________）</w:t>
      </w:r>
      <w:r>
        <w:rPr>
          <w:rFonts w:hint="eastAsia" w:ascii="Calibri"/>
          <w:sz w:val="28"/>
          <w:szCs w:val="28"/>
        </w:rPr>
        <w:t>转移到</w:t>
      </w:r>
      <w:r>
        <w:rPr>
          <w:rFonts w:hint="eastAsia" w:ascii="Calibri"/>
          <w:sz w:val="28"/>
          <w:szCs w:val="28"/>
          <w:lang w:val="en-US" w:eastAsia="zh-CN"/>
        </w:rPr>
        <w:t>__________________________</w:t>
      </w:r>
      <w:r>
        <w:rPr>
          <w:rFonts w:hint="eastAsia" w:ascii="Calibri"/>
          <w:sz w:val="28"/>
          <w:szCs w:val="28"/>
          <w:u w:val="none"/>
          <w:lang w:val="en-US" w:eastAsia="zh-CN"/>
        </w:rPr>
        <w:t xml:space="preserve"> （</w:t>
      </w:r>
      <w:r>
        <w:rPr>
          <w:rFonts w:hint="eastAsia" w:ascii="Calibri"/>
          <w:sz w:val="28"/>
          <w:szCs w:val="28"/>
          <w:u w:val="single"/>
          <w:lang w:val="en-US" w:eastAsia="zh-CN"/>
        </w:rPr>
        <w:t>身份证为</w:t>
      </w:r>
      <w:r>
        <w:rPr>
          <w:rFonts w:hint="eastAsia" w:ascii="Calibri"/>
          <w:sz w:val="28"/>
          <w:szCs w:val="28"/>
          <w:lang w:val="en-US" w:eastAsia="zh-CN"/>
        </w:rPr>
        <w:t>_______________________）</w:t>
      </w:r>
      <w:r>
        <w:rPr>
          <w:rFonts w:hint="eastAsia" w:ascii="Calibri"/>
          <w:sz w:val="28"/>
          <w:szCs w:val="28"/>
        </w:rPr>
        <w:t>名下</w:t>
      </w:r>
      <w:r>
        <w:rPr>
          <w:rFonts w:hint="eastAsia" w:ascii="Calibri"/>
          <w:sz w:val="28"/>
          <w:szCs w:val="28"/>
          <w:lang w:eastAsia="zh-CN"/>
        </w:rPr>
        <w:t>：</w:t>
      </w:r>
      <w:r>
        <w:rPr>
          <w:rFonts w:hint="eastAsia" w:ascii="Calibri"/>
          <w:sz w:val="28"/>
          <w:szCs w:val="28"/>
        </w:rPr>
        <w:t>□其他</w:t>
      </w:r>
      <w:r>
        <w:rPr>
          <w:rFonts w:hint="eastAsia" w:ascii="Calibri"/>
          <w:sz w:val="28"/>
          <w:szCs w:val="28"/>
          <w:lang w:val="en-US" w:eastAsia="zh-CN"/>
        </w:rPr>
        <w:t>；</w:t>
      </w:r>
      <w:r>
        <w:rPr>
          <w:rFonts w:hint="eastAsia" w:ascii="Calibri"/>
          <w:sz w:val="28"/>
          <w:szCs w:val="28"/>
        </w:rPr>
        <w:t>愿意承担在办理不动产登记过程中所带来的法律风险和经济损失。我银行承诺在办理完不动产权证后及时办理他项权证变更登记或重新设立登记。</w:t>
      </w:r>
    </w:p>
    <w:p>
      <w:pPr>
        <w:pStyle w:val="14"/>
        <w:rPr>
          <w:rFonts w:hint="eastAsia" w:ascii="Calibri"/>
          <w:sz w:val="28"/>
          <w:szCs w:val="28"/>
        </w:rPr>
      </w:pPr>
    </w:p>
    <w:p>
      <w:pPr>
        <w:pStyle w:val="14"/>
        <w:rPr>
          <w:rFonts w:hint="eastAsia"/>
          <w:sz w:val="28"/>
          <w:szCs w:val="28"/>
        </w:rPr>
      </w:pPr>
    </w:p>
    <w:p>
      <w:pPr>
        <w:pStyle w:val="14"/>
        <w:jc w:val="right"/>
        <w:rPr>
          <w:rFonts w:hint="eastAsia"/>
          <w:sz w:val="28"/>
          <w:szCs w:val="28"/>
        </w:rPr>
      </w:pPr>
      <w:r>
        <w:rPr>
          <w:rFonts w:hint="eastAsia"/>
          <w:sz w:val="28"/>
          <w:szCs w:val="28"/>
        </w:rPr>
        <w:t>抵押权人:</w:t>
      </w:r>
    </w:p>
    <w:p>
      <w:pPr>
        <w:pStyle w:val="14"/>
        <w:jc w:val="right"/>
        <w:rPr>
          <w:rFonts w:hint="eastAsia" w:ascii="Microsoft JhengHei" w:hAnsi="Microsoft JhengHei" w:eastAsia="宋体" w:cs="Microsoft JhengHei"/>
          <w:b/>
          <w:bCs/>
          <w:sz w:val="32"/>
          <w:szCs w:val="32"/>
          <w:lang w:val="en-US" w:eastAsia="zh-CN"/>
        </w:rPr>
        <w:sectPr>
          <w:footerReference r:id="rId7" w:type="default"/>
          <w:pgSz w:w="11910" w:h="16840"/>
          <w:pgMar w:top="980" w:right="1340" w:bottom="680" w:left="880" w:header="0" w:footer="495" w:gutter="0"/>
          <w:cols w:space="720" w:num="1"/>
          <w:docGrid w:type="lines" w:linePitch="312" w:charSpace="0"/>
        </w:sectPr>
      </w:pP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bookmarkStart w:id="0" w:name="_GoBack"/>
      <w:bookmarkEnd w:id="0"/>
    </w:p>
    <w:p/>
    <w:sectPr>
      <w:pgSz w:w="11910" w:h="16840"/>
      <w:pgMar w:top="980" w:right="1340" w:bottom="680" w:left="880" w:header="0" w:footer="49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Helvetica">
    <w:altName w:val="Arial"/>
    <w:panose1 w:val="020B0604020202020204"/>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0" w:beforeLines="0" w:after="0" w:afterLines="0"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0" w:beforeLines="0" w:after="0" w:afterLines="0"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3478530</wp:posOffset>
              </wp:positionH>
              <wp:positionV relativeFrom="page">
                <wp:posOffset>10222230</wp:posOffset>
              </wp:positionV>
              <wp:extent cx="1244600" cy="177800"/>
              <wp:effectExtent l="0" t="0" r="0" b="0"/>
              <wp:wrapNone/>
              <wp:docPr id="62" name="矩形 62"/>
              <wp:cNvGraphicFramePr/>
              <a:graphic xmlns:a="http://schemas.openxmlformats.org/drawingml/2006/main">
                <a:graphicData uri="http://schemas.microsoft.com/office/word/2010/wordprocessingShape">
                  <wps:wsp>
                    <wps:cNvSpPr/>
                    <wps:spPr>
                      <a:xfrm>
                        <a:off x="0" y="0"/>
                        <a:ext cx="1244600" cy="177800"/>
                      </a:xfrm>
                      <a:prstGeom prst="rect">
                        <a:avLst/>
                      </a:prstGeom>
                      <a:noFill/>
                      <a:ln>
                        <a:noFill/>
                      </a:ln>
                    </wps:spPr>
                    <wps:txbx>
                      <w:txbxContent>
                        <w:p>
                          <w:pPr>
                            <w:pStyle w:val="12"/>
                            <w:spacing w:before="0" w:beforeLines="0" w:line="260" w:lineRule="exact"/>
                            <w:ind w:right="0"/>
                            <w:jc w:val="left"/>
                            <w:rPr>
                              <w:rFonts w:ascii="宋体" w:hAnsi="宋体" w:eastAsia="宋体" w:cs="宋体"/>
                              <w:sz w:val="24"/>
                              <w:szCs w:val="24"/>
                            </w:rPr>
                          </w:pPr>
                        </w:p>
                      </w:txbxContent>
                    </wps:txbx>
                    <wps:bodyPr lIns="0" tIns="0" rIns="0" bIns="0" upright="1"/>
                  </wps:wsp>
                </a:graphicData>
              </a:graphic>
            </wp:anchor>
          </w:drawing>
        </mc:Choice>
        <mc:Fallback>
          <w:pict>
            <v:rect id="_x0000_s1026" o:spid="_x0000_s1026" o:spt="1" style="position:absolute;left:0pt;margin-left:273.9pt;margin-top:804.9pt;height:14pt;width:98pt;mso-position-horizontal-relative:page;mso-position-vertical-relative:page;z-index:-251656192;mso-width-relative:page;mso-height-relative:page;" filled="f" stroked="f" coordsize="21600,21600" o:gfxdata="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43cotsAAAANAQAADwAAAAAAAAABACAAAAAiAAAAZHJzL2Rvd25yZXYueG1sUEsBAhQAFAAAAAgA&#10;h07iQAdPR7qwAQAAZwMAAA4AAAAAAAAAAQAgAAAAKgEAAGRycy9lMm9Eb2MueG1sUEsFBgAAAAAG&#10;AAYAWQEAAEwFAAAAAA==&#10;">
              <v:path/>
              <v:fill on="f" focussize="0,0"/>
              <v:stroke on="f"/>
              <v:imagedata o:title=""/>
              <o:lock v:ext="edit" grouping="f" rotation="f" text="f" aspectratio="f"/>
              <v:textbox inset="0mm,0mm,0mm,0mm">
                <w:txbxContent>
                  <w:p>
                    <w:pPr>
                      <w:pStyle w:val="12"/>
                      <w:spacing w:before="0" w:beforeLines="0" w:line="260" w:lineRule="exact"/>
                      <w:ind w:right="0"/>
                      <w:jc w:val="left"/>
                      <w:rPr>
                        <w:rFonts w:ascii="宋体" w:hAnsi="宋体" w:eastAsia="宋体" w:cs="宋体"/>
                        <w:sz w:val="24"/>
                        <w:szCs w:val="24"/>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0" w:beforeLines="0" w:after="0" w:afterLines="0" w:line="14" w:lineRule="auto"/>
      <w:rPr>
        <w:sz w:val="20"/>
        <w:szCs w:val="20"/>
      </w:rPr>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JDQ6zTAQAApw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vItJZYZHPnp54/T&#10;rz+n399JcqJEvYcaMx895sbhgxswffYDOhPzQQaTvsiJYBwFPp4FFkMkPD2qllVVYohjbL4gfvH0&#10;3AeI98IZkoyGBpxgFpYdPkIcU+eUVM26O6V1nqK2pEfU6+r9dX5xDiG6tlgksRi7TVYctsNEbeva&#10;IzLrcQ0aanHrKdEPFlVOGzMbYTa2s7H3Qe26vFKpFfC3+4jt5C5ThRF2KozzyzynXUsL8u89Zz39&#10;X+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JDQ6zTAQAApwMAAA4AAAAAAAAAAQAgAAAA&#10;IgEAAGRycy9lMm9Eb2MueG1sUEsFBgAAAAAGAAYAWQEAAGcFAAAAAA==&#10;">
              <v:path/>
              <v:fill on="f" focussize="0,0"/>
              <v:stroke on="f" weight="1.25pt"/>
              <v:imagedata o:title=""/>
              <o:lock v:ext="edit" aspectratio="f"/>
              <v:textbox inset="0mm,0mm,0mm,0mm" style="mso-fit-shape-to-text:t;">
                <w:txbxContent>
                  <w:p>
                    <w:pPr>
                      <w:pStyle w:val="2"/>
                      <w:rPr>
                        <w:rFonts w:hint="eastAsia" w:eastAsia="宋体"/>
                        <w:lang w:eastAsia="zh-CN"/>
                      </w:rPr>
                    </w:pP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3478530</wp:posOffset>
              </wp:positionH>
              <wp:positionV relativeFrom="page">
                <wp:posOffset>10222230</wp:posOffset>
              </wp:positionV>
              <wp:extent cx="1244600" cy="177800"/>
              <wp:effectExtent l="0" t="0" r="0" b="0"/>
              <wp:wrapNone/>
              <wp:docPr id="125" name="矩形 125"/>
              <wp:cNvGraphicFramePr/>
              <a:graphic xmlns:a="http://schemas.openxmlformats.org/drawingml/2006/main">
                <a:graphicData uri="http://schemas.microsoft.com/office/word/2010/wordprocessingShape">
                  <wps:wsp>
                    <wps:cNvSpPr/>
                    <wps:spPr>
                      <a:xfrm>
                        <a:off x="0" y="0"/>
                        <a:ext cx="1244600" cy="177800"/>
                      </a:xfrm>
                      <a:prstGeom prst="rect">
                        <a:avLst/>
                      </a:prstGeom>
                      <a:noFill/>
                      <a:ln>
                        <a:noFill/>
                      </a:ln>
                    </wps:spPr>
                    <wps:txbx>
                      <w:txbxContent>
                        <w:p>
                          <w:pPr>
                            <w:pStyle w:val="12"/>
                            <w:spacing w:before="0" w:beforeLines="0" w:line="260" w:lineRule="exact"/>
                            <w:ind w:right="0"/>
                            <w:jc w:val="left"/>
                            <w:rPr>
                              <w:rFonts w:ascii="宋体" w:hAnsi="宋体" w:eastAsia="宋体" w:cs="宋体"/>
                              <w:sz w:val="24"/>
                              <w:szCs w:val="24"/>
                            </w:rPr>
                          </w:pPr>
                        </w:p>
                      </w:txbxContent>
                    </wps:txbx>
                    <wps:bodyPr lIns="0" tIns="0" rIns="0" bIns="0" upright="1"/>
                  </wps:wsp>
                </a:graphicData>
              </a:graphic>
            </wp:anchor>
          </w:drawing>
        </mc:Choice>
        <mc:Fallback>
          <w:pict>
            <v:rect id="_x0000_s1026" o:spid="_x0000_s1026" o:spt="1" style="position:absolute;left:0pt;margin-left:273.9pt;margin-top:804.9pt;height:14pt;width:98pt;mso-position-horizontal-relative:page;mso-position-vertical-relative:page;z-index:-251657216;mso-width-relative:page;mso-height-relative:page;" filled="f" stroked="f" coordsize="21600,21600" o:gfxdata="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jdyi2wAAAA0BAAAPAAAAAAAAAAEAIAAAACIAAABkcnMvZG93bnJldi54bWxQSwECFAAUAAAA&#10;CACHTuJA8OKn6bIBAABpAwAADgAAAAAAAAABACAAAAAqAQAAZHJzL2Uyb0RvYy54bWxQSwUGAAAA&#10;AAYABgBZAQAATgUAAAAA&#10;">
              <v:path/>
              <v:fill on="f" focussize="0,0"/>
              <v:stroke on="f"/>
              <v:imagedata o:title=""/>
              <o:lock v:ext="edit" grouping="f" rotation="f" text="f" aspectratio="f"/>
              <v:textbox inset="0mm,0mm,0mm,0mm">
                <w:txbxContent>
                  <w:p>
                    <w:pPr>
                      <w:pStyle w:val="12"/>
                      <w:spacing w:before="0" w:beforeLines="0" w:line="260" w:lineRule="exact"/>
                      <w:ind w:right="0"/>
                      <w:jc w:val="left"/>
                      <w:rPr>
                        <w:rFonts w:ascii="宋体" w:hAnsi="宋体" w:eastAsia="宋体" w:cs="宋体"/>
                        <w:sz w:val="24"/>
                        <w:szCs w:val="24"/>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0" w:beforeLines="0" w:after="0" w:afterLines="0"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3478530</wp:posOffset>
              </wp:positionH>
              <wp:positionV relativeFrom="page">
                <wp:posOffset>10222230</wp:posOffset>
              </wp:positionV>
              <wp:extent cx="1244600" cy="177800"/>
              <wp:effectExtent l="0" t="0" r="0" b="0"/>
              <wp:wrapNone/>
              <wp:docPr id="126" name="矩形 126"/>
              <wp:cNvGraphicFramePr/>
              <a:graphic xmlns:a="http://schemas.openxmlformats.org/drawingml/2006/main">
                <a:graphicData uri="http://schemas.microsoft.com/office/word/2010/wordprocessingShape">
                  <wps:wsp>
                    <wps:cNvSpPr/>
                    <wps:spPr>
                      <a:xfrm>
                        <a:off x="0" y="0"/>
                        <a:ext cx="1244600" cy="177800"/>
                      </a:xfrm>
                      <a:prstGeom prst="rect">
                        <a:avLst/>
                      </a:prstGeom>
                      <a:noFill/>
                      <a:ln>
                        <a:noFill/>
                      </a:ln>
                    </wps:spPr>
                    <wps:txbx>
                      <w:txbxContent>
                        <w:p>
                          <w:pPr>
                            <w:pStyle w:val="12"/>
                            <w:spacing w:before="0" w:beforeLines="0" w:line="260" w:lineRule="exact"/>
                            <w:ind w:right="0"/>
                            <w:jc w:val="left"/>
                            <w:rPr>
                              <w:rFonts w:ascii="宋体" w:hAnsi="宋体" w:eastAsia="宋体" w:cs="宋体"/>
                              <w:sz w:val="24"/>
                              <w:szCs w:val="24"/>
                            </w:rPr>
                          </w:pPr>
                        </w:p>
                      </w:txbxContent>
                    </wps:txbx>
                    <wps:bodyPr lIns="0" tIns="0" rIns="0" bIns="0" upright="1"/>
                  </wps:wsp>
                </a:graphicData>
              </a:graphic>
            </wp:anchor>
          </w:drawing>
        </mc:Choice>
        <mc:Fallback>
          <w:pict>
            <v:rect id="_x0000_s1026" o:spid="_x0000_s1026" o:spt="1" style="position:absolute;left:0pt;margin-left:273.9pt;margin-top:804.9pt;height:14pt;width:98pt;mso-position-horizontal-relative:page;mso-position-vertical-relative:page;z-index:-251655168;mso-width-relative:page;mso-height-relative:page;" filled="f" stroked="f" coordsize="21600,21600" o:gfxdata="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jdyi2wAAAA0BAAAPAAAAAAAAAAEAIAAAACIAAABkcnMvZG93bnJldi54bWxQSwECFAAUAAAA&#10;CACHTuJAfv/9D7IBAABpAwAADgAAAAAAAAABACAAAAAqAQAAZHJzL2Uyb0RvYy54bWxQSwUGAAAA&#10;AAYABgBZAQAATgUAAAAA&#10;">
              <v:path/>
              <v:fill on="f" focussize="0,0"/>
              <v:stroke on="f"/>
              <v:imagedata o:title=""/>
              <o:lock v:ext="edit" grouping="f" rotation="f" text="f" aspectratio="f"/>
              <v:textbox inset="0mm,0mm,0mm,0mm">
                <w:txbxContent>
                  <w:p>
                    <w:pPr>
                      <w:pStyle w:val="12"/>
                      <w:spacing w:before="0" w:beforeLines="0" w:line="260" w:lineRule="exact"/>
                      <w:ind w:right="0"/>
                      <w:jc w:val="left"/>
                      <w:rPr>
                        <w:rFonts w:ascii="宋体" w:hAnsi="宋体" w:eastAsia="宋体" w:cs="宋体"/>
                        <w:sz w:val="24"/>
                        <w:szCs w:val="24"/>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lvlText w:val="%1."/>
      <w:lvlJc w:val="left"/>
      <w:pPr>
        <w:tabs>
          <w:tab w:val="left" w:pos="312"/>
        </w:tabs>
        <w:ind w:left="367" w:firstLine="0"/>
      </w:pPr>
    </w:lvl>
  </w:abstractNum>
  <w:abstractNum w:abstractNumId="1">
    <w:nsid w:val="00000001"/>
    <w:multiLevelType w:val="singleLevel"/>
    <w:tmpl w:val="00000001"/>
    <w:lvl w:ilvl="0" w:tentative="0">
      <w:start w:val="3"/>
      <w:numFmt w:val="decimal"/>
      <w:lvlText w:val="%1."/>
      <w:lvlJc w:val="left"/>
      <w:pPr>
        <w:tabs>
          <w:tab w:val="left" w:pos="312"/>
        </w:tabs>
        <w:ind w:left="367" w:firstLine="0"/>
      </w:pPr>
    </w:lvl>
  </w:abstractNum>
  <w:abstractNum w:abstractNumId="2">
    <w:nsid w:val="00000002"/>
    <w:multiLevelType w:val="singleLevel"/>
    <w:tmpl w:val="00000002"/>
    <w:lvl w:ilvl="0" w:tentative="0">
      <w:start w:val="1"/>
      <w:numFmt w:val="decimal"/>
      <w:suff w:val="space"/>
      <w:lvlText w:val="%1."/>
      <w:lvlJc w:val="left"/>
    </w:lvl>
  </w:abstractNum>
  <w:abstractNum w:abstractNumId="3">
    <w:nsid w:val="00000003"/>
    <w:multiLevelType w:val="singleLevel"/>
    <w:tmpl w:val="00000003"/>
    <w:lvl w:ilvl="0" w:tentative="0">
      <w:start w:val="1"/>
      <w:numFmt w:val="decimal"/>
      <w:suff w:val="nothing"/>
      <w:lvlText w:val="%1、"/>
      <w:lvlJc w:val="left"/>
      <w:pPr>
        <w:ind w:left="200"/>
      </w:pPr>
      <w:rPr>
        <w:rFonts w:hint="default"/>
        <w:sz w:val="32"/>
        <w:szCs w:val="32"/>
      </w:rPr>
    </w:lvl>
  </w:abstractNum>
  <w:abstractNum w:abstractNumId="4">
    <w:nsid w:val="00000004"/>
    <w:multiLevelType w:val="singleLevel"/>
    <w:tmpl w:val="00000004"/>
    <w:lvl w:ilvl="0" w:tentative="0">
      <w:start w:val="1"/>
      <w:numFmt w:val="decimal"/>
      <w:suff w:val="space"/>
      <w:lvlText w:val="%1."/>
      <w:lvlJc w:val="left"/>
    </w:lvl>
  </w:abstractNum>
  <w:abstractNum w:abstractNumId="5">
    <w:nsid w:val="00000005"/>
    <w:multiLevelType w:val="singleLevel"/>
    <w:tmpl w:val="00000005"/>
    <w:lvl w:ilvl="0" w:tentative="0">
      <w:start w:val="1"/>
      <w:numFmt w:val="decimal"/>
      <w:suff w:val="space"/>
      <w:lvlText w:val="%1."/>
      <w:lvlJc w:val="left"/>
    </w:lvl>
  </w:abstractNum>
  <w:abstractNum w:abstractNumId="6">
    <w:nsid w:val="00000011"/>
    <w:multiLevelType w:val="singleLevel"/>
    <w:tmpl w:val="00000011"/>
    <w:lvl w:ilvl="0" w:tentative="0">
      <w:start w:val="1"/>
      <w:numFmt w:val="decimal"/>
      <w:suff w:val="space"/>
      <w:lvlText w:val="%1."/>
      <w:lvlJc w:val="left"/>
    </w:lvl>
  </w:abstractNum>
  <w:abstractNum w:abstractNumId="7">
    <w:nsid w:val="00000012"/>
    <w:multiLevelType w:val="singleLevel"/>
    <w:tmpl w:val="00000012"/>
    <w:lvl w:ilvl="0" w:tentative="0">
      <w:start w:val="1"/>
      <w:numFmt w:val="decimal"/>
      <w:suff w:val="nothing"/>
      <w:lvlText w:val="%1、"/>
      <w:lvlJc w:val="left"/>
      <w:pPr>
        <w:ind w:left="-10"/>
      </w:pPr>
      <w:rPr>
        <w:rFonts w:hint="default"/>
        <w:sz w:val="32"/>
        <w:szCs w:val="32"/>
      </w:rPr>
    </w:lvl>
  </w:abstractNum>
  <w:num w:numId="1">
    <w:abstractNumId w:val="5"/>
  </w:num>
  <w:num w:numId="2">
    <w:abstractNumId w:val="4"/>
  </w:num>
  <w:num w:numId="3">
    <w:abstractNumId w:val="3"/>
  </w:num>
  <w:num w:numId="4">
    <w:abstractNumId w:val="6"/>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OWRkN2NiZTE1ZTJiYzRhMzMzMDNlYjQ4MzZiN2YifQ=="/>
  </w:docVars>
  <w:rsids>
    <w:rsidRoot w:val="46921CFE"/>
    <w:rsid w:val="46921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正文 New New New New"/>
    <w:uiPriority w:val="0"/>
    <w:pPr>
      <w:widowControl w:val="0"/>
      <w:jc w:val="both"/>
    </w:pPr>
    <w:rPr>
      <w:rFonts w:ascii="Calibri" w:hAnsi="Calibri" w:eastAsia="宋体" w:cs="黑体"/>
      <w:kern w:val="2"/>
      <w:sz w:val="21"/>
      <w:szCs w:val="22"/>
      <w:lang w:val="en-US" w:eastAsia="zh-CN"/>
    </w:rPr>
  </w:style>
  <w:style w:type="paragraph" w:customStyle="1" w:styleId="7">
    <w:name w:val="纯文本 New"/>
    <w:uiPriority w:val="0"/>
    <w:pPr>
      <w:widowControl w:val="0"/>
      <w:spacing w:line="600" w:lineRule="exact"/>
      <w:jc w:val="both"/>
    </w:pPr>
    <w:rPr>
      <w:rFonts w:ascii="宋体" w:hAnsi="Courier New" w:eastAsia="仿宋_GB2312" w:cs="宋体"/>
      <w:kern w:val="2"/>
      <w:sz w:val="21"/>
      <w:szCs w:val="21"/>
      <w:lang w:val="en-US" w:eastAsia="zh-CN" w:bidi="ar-SA"/>
    </w:rPr>
  </w:style>
  <w:style w:type="paragraph" w:customStyle="1" w:styleId="8">
    <w:name w:val="纯文本 New New"/>
    <w:uiPriority w:val="0"/>
    <w:pPr>
      <w:widowControl w:val="0"/>
      <w:spacing w:line="600" w:lineRule="exact"/>
      <w:jc w:val="both"/>
    </w:pPr>
    <w:rPr>
      <w:rFonts w:ascii="宋体" w:hAnsi="Courier New" w:eastAsia="仿宋_GB2312" w:cs="宋体"/>
      <w:kern w:val="2"/>
      <w:sz w:val="21"/>
      <w:szCs w:val="21"/>
      <w:lang w:val="en-US" w:eastAsia="zh-CN" w:bidi="ar-SA"/>
    </w:rPr>
  </w:style>
  <w:style w:type="paragraph" w:customStyle="1" w:styleId="9">
    <w:name w:val="正文 New New New New New"/>
    <w:uiPriority w:val="0"/>
    <w:pPr>
      <w:widowControl w:val="0"/>
      <w:spacing w:after="0" w:afterLines="0" w:line="240" w:lineRule="auto"/>
    </w:pPr>
    <w:rPr>
      <w:rFonts w:ascii="Calibri" w:hAnsi="Calibri" w:eastAsia="Calibri" w:cs="黑体"/>
      <w:sz w:val="22"/>
      <w:szCs w:val="22"/>
      <w:lang w:val="en-US" w:eastAsia="en-US"/>
    </w:rPr>
  </w:style>
  <w:style w:type="paragraph" w:customStyle="1" w:styleId="10">
    <w:name w:val="Table Paragraph"/>
    <w:basedOn w:val="9"/>
    <w:uiPriority w:val="0"/>
  </w:style>
  <w:style w:type="paragraph" w:customStyle="1" w:styleId="11">
    <w:name w:val="正文文本 New"/>
    <w:basedOn w:val="9"/>
    <w:uiPriority w:val="0"/>
    <w:pPr>
      <w:ind w:left="167"/>
    </w:pPr>
    <w:rPr>
      <w:rFonts w:ascii="宋体" w:hAnsi="宋体" w:eastAsia="宋体"/>
      <w:sz w:val="20"/>
      <w:szCs w:val="20"/>
    </w:rPr>
  </w:style>
  <w:style w:type="paragraph" w:customStyle="1" w:styleId="12">
    <w:name w:val="正文 New New New New New New"/>
    <w:uiPriority w:val="0"/>
    <w:pPr>
      <w:widowControl w:val="0"/>
      <w:spacing w:after="0" w:afterLines="0" w:line="240" w:lineRule="auto"/>
    </w:pPr>
    <w:rPr>
      <w:rFonts w:ascii="Calibri" w:hAnsi="Calibri" w:eastAsia="Calibri" w:cs="黑体"/>
      <w:sz w:val="22"/>
      <w:szCs w:val="22"/>
      <w:lang w:val="en-US" w:eastAsia="en-US"/>
    </w:rPr>
  </w:style>
  <w:style w:type="paragraph" w:customStyle="1" w:styleId="13">
    <w:name w:val="正文文本 New New"/>
    <w:basedOn w:val="12"/>
    <w:uiPriority w:val="0"/>
    <w:pPr>
      <w:ind w:left="167"/>
    </w:pPr>
    <w:rPr>
      <w:rFonts w:ascii="宋体" w:hAnsi="宋体" w:eastAsia="宋体"/>
      <w:sz w:val="20"/>
      <w:szCs w:val="20"/>
    </w:rPr>
  </w:style>
  <w:style w:type="paragraph" w:customStyle="1" w:styleId="14">
    <w:name w:val="正文 New New New New New New New"/>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2024-06-07T08:54:00Z</dcterms:created>
  <dc:creator>Q.X</dc:creator>
  <cp:lastModifiedBy>Q.X</cp:lastModifiedBy>
  <dcterms:modified xsi:type="dcterms:W3CDTF">2024-06-07T08:55:04Z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642174B7F33342F9A5426F8A5A2F60F8_11</vt:lpwstr>
  </property>
</Properties>
</file>